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D58B2" w:rsidRPr="002D58B2" w:rsidRDefault="002D58B2" w:rsidP="002D58B2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8B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</w:t>
      </w:r>
    </w:p>
    <w:p w:rsidR="002D58B2" w:rsidRDefault="007B6A68" w:rsidP="00AC7560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  <w:r w:rsidR="008A2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="002D5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к постановлению </w:t>
      </w:r>
    </w:p>
    <w:p w:rsidR="002D58B2" w:rsidRDefault="002D58B2" w:rsidP="002D58B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="007B6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Троицкого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B6A68" w:rsidRDefault="002D58B2" w:rsidP="002D58B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="007B6A6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района</w:t>
      </w:r>
    </w:p>
    <w:p w:rsidR="002D58B2" w:rsidRDefault="008A22E9" w:rsidP="002D58B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</w:t>
      </w:r>
      <w:r w:rsidR="002D5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от </w:t>
      </w:r>
      <w:r w:rsidR="00F5346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C756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F53468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AC756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534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B6A68">
        <w:rPr>
          <w:rFonts w:ascii="Times New Roman" w:eastAsia="Times New Roman" w:hAnsi="Times New Roman" w:cs="Times New Roman"/>
          <w:color w:val="000000"/>
          <w:sz w:val="24"/>
          <w:szCs w:val="24"/>
        </w:rPr>
        <w:t>2016г.   №</w:t>
      </w:r>
      <w:r w:rsidR="00AC7560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2D5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редакции </w:t>
      </w:r>
    </w:p>
    <w:p w:rsidR="007B6A68" w:rsidRPr="002D58B2" w:rsidRDefault="002D58B2" w:rsidP="002D58B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  <w:r w:rsidR="00AC7560">
        <w:rPr>
          <w:rFonts w:ascii="Times New Roman" w:eastAsia="Times New Roman" w:hAnsi="Times New Roman" w:cs="Times New Roman"/>
          <w:color w:val="000000"/>
          <w:sz w:val="24"/>
          <w:szCs w:val="24"/>
        </w:rPr>
        <w:t>от  27.09.2016г. №410)</w:t>
      </w:r>
      <w:r w:rsidR="007B6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7B6A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</w:t>
      </w: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AC7560" w:rsidRDefault="00AC756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Административный регламент</w:t>
      </w: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предоставления муниципальной услуги «Согласование проведения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переустройства и (или) перепланировки </w:t>
      </w:r>
      <w:r w:rsidR="00EB234A">
        <w:rPr>
          <w:rFonts w:ascii="Times New Roman" w:hAnsi="Times New Roman" w:cs="Times New Roman"/>
          <w:b/>
          <w:sz w:val="28"/>
          <w:szCs w:val="28"/>
        </w:rPr>
        <w:t>помещения в многоквартирном доме</w:t>
      </w:r>
      <w:r>
        <w:rPr>
          <w:rFonts w:ascii="Times New Roman" w:hAnsi="Times New Roman" w:cs="Times New Roman"/>
          <w:b/>
          <w:sz w:val="28"/>
        </w:rPr>
        <w:t>»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B6A68" w:rsidRDefault="007B6A6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</w:t>
      </w:r>
      <w:r>
        <w:rPr>
          <w:rFonts w:ascii="Times New Roman" w:hAnsi="Times New Roman" w:cs="Times New Roman"/>
          <w:b/>
          <w:sz w:val="28"/>
        </w:rPr>
        <w:t>. Общие положения</w:t>
      </w:r>
    </w:p>
    <w:p w:rsidR="007B6A68" w:rsidRDefault="007B6A68" w:rsidP="002D58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8"/>
          <w:shd w:val="clear" w:color="auto" w:fill="FFFFFF"/>
        </w:rPr>
        <w:t>«С</w:t>
      </w:r>
      <w:r>
        <w:rPr>
          <w:rFonts w:ascii="Times New Roman" w:hAnsi="Times New Roman" w:cs="Times New Roman"/>
          <w:sz w:val="28"/>
          <w:szCs w:val="28"/>
        </w:rPr>
        <w:t>огласование проведения переустройства и (или) перепланировки помещения</w:t>
      </w:r>
      <w:r w:rsidR="00EB234A">
        <w:rPr>
          <w:rFonts w:ascii="Times New Roman" w:hAnsi="Times New Roman" w:cs="Times New Roman"/>
          <w:sz w:val="28"/>
          <w:szCs w:val="28"/>
        </w:rPr>
        <w:t xml:space="preserve"> в многоквартирном доме</w:t>
      </w:r>
      <w:r>
        <w:rPr>
          <w:rFonts w:ascii="Times New Roman" w:hAnsi="Times New Roman" w:cs="Times New Roman"/>
          <w:sz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</w:rPr>
        <w:t xml:space="preserve"> (далее – административный регламент) разработан в целях повышения качества предоставления муниципальной услуги по  согласованию проведения переустройства и (или) перепланировки </w:t>
      </w:r>
      <w:r w:rsidR="00EB234A">
        <w:rPr>
          <w:rFonts w:ascii="Times New Roman" w:hAnsi="Times New Roman" w:cs="Times New Roman"/>
          <w:sz w:val="28"/>
          <w:szCs w:val="28"/>
        </w:rPr>
        <w:t>помещения в многоквартирном доме</w:t>
      </w:r>
      <w:r>
        <w:rPr>
          <w:rFonts w:ascii="Times New Roman" w:hAnsi="Times New Roman" w:cs="Times New Roman"/>
          <w:sz w:val="28"/>
        </w:rPr>
        <w:t xml:space="preserve"> (далее – муниципальная услуга), в том числе:</w:t>
      </w:r>
    </w:p>
    <w:p w:rsidR="007B6A68" w:rsidRDefault="007B6A68" w:rsidP="002D58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определения должностных лиц, ответственных за выполнение отдельных административных процедур и административных действий;</w:t>
      </w:r>
    </w:p>
    <w:p w:rsidR="007B6A68" w:rsidRDefault="007B6A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упорядочения административных процедур;</w:t>
      </w:r>
    </w:p>
    <w:p w:rsidR="007B6A68" w:rsidRDefault="007B6A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устранения избыточных административных процедур;</w:t>
      </w:r>
    </w:p>
    <w:p w:rsidR="003A4B6B" w:rsidRDefault="007B6A68" w:rsidP="003A4B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сокращения количества документов, представляемых заявителем для получения муниципальной услуги, применения новых форм документов, позволяющих устранить необходимость неоднократного представления идентичной информации; снижения количества взаимодействий заявителей с должностными лицами,  использования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7B6A68" w:rsidRDefault="007B6A68" w:rsidP="003A4B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5) сокращения срока предоставления муниципальной услуги, а также сроков исполнения отдельных административных процедур в процессе предоставления муниципальной услуги;</w:t>
      </w:r>
    </w:p>
    <w:p w:rsidR="007B6A68" w:rsidRDefault="007B6A68" w:rsidP="002D58B2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предоставления муниципальной услуги в электронной форме.</w:t>
      </w:r>
    </w:p>
    <w:p w:rsidR="007B6A68" w:rsidRDefault="007B6A68" w:rsidP="002D58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Основанием для разработки административного регламента являются Федеральный закон от 27.07.2010 г. № 210-ФЗ «Об организации предоставления государственных и муниципальных услуг».</w:t>
      </w:r>
    </w:p>
    <w:p w:rsidR="007B6A68" w:rsidRDefault="007B6A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Требования к порядку информирования о предоставлении муниципальной услуги</w:t>
      </w:r>
    </w:p>
    <w:p w:rsidR="007B6A68" w:rsidRDefault="007B6A68" w:rsidP="002D58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 Информация о порядке предоставления муниципальной услуги, в том числе текст настоящего административного регламента, размещаются: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на информационных стендах в Управлении муниципальным имуществом и земельными отношениями администрации Троицкого муниципального района (далее также – УМИиЗО), муниципальном</w:t>
      </w:r>
      <w:r>
        <w:rPr>
          <w:bCs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казенном учреждении «Многофункциональный центр предоставления государственных и муниципальных услуг» Троицкого муниципального района Челябинской области (далее – МФЦ), </w:t>
      </w:r>
      <w:r>
        <w:rPr>
          <w:rFonts w:ascii="Times New Roman" w:hAnsi="Times New Roman" w:cs="Times New Roman"/>
          <w:sz w:val="28"/>
        </w:rPr>
        <w:t>в раздаточных материалах (брошюрах, буклетах, листовках, памятках), находящихся в УМИиЗО (МФЦ);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в электронном виде в информационно-телекоммуникационной сети Интернет (далее – сеть Интернет) на официальном сайте Троицкого муниципального района по адресу: </w:t>
      </w:r>
      <w:r>
        <w:rPr>
          <w:rFonts w:ascii="Times New Roman" w:hAnsi="Times New Roman" w:cs="Times New Roman"/>
          <w:sz w:val="28"/>
          <w:lang w:val="en-US"/>
        </w:rPr>
        <w:t>troitsk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rayon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ru</w:t>
      </w:r>
      <w:r>
        <w:rPr>
          <w:rFonts w:ascii="Times New Roman" w:hAnsi="Times New Roman" w:cs="Times New Roman"/>
          <w:sz w:val="28"/>
        </w:rPr>
        <w:t xml:space="preserve"> (далее – официальный сайт);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 государственных информационных системах "Сводный реестр государственных и муниципальных услуг (функций)" (далее – Реестр) и "Единый портал государственных и муниципальных услуг (функций)":</w:t>
      </w:r>
      <w:r>
        <w:t xml:space="preserve"> </w:t>
      </w:r>
      <w:r>
        <w:rPr>
          <w:rFonts w:ascii="Times New Roman" w:hAnsi="Times New Roman" w:cs="Times New Roman"/>
          <w:sz w:val="28"/>
        </w:rPr>
        <w:t>http://www.pgu.pravmin74.ru или http://www.gosuslugi.ru (далее – Портал).</w:t>
      </w:r>
    </w:p>
    <w:p w:rsidR="003A4B6B" w:rsidRDefault="007B6A68" w:rsidP="003A4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о местах нахождения, графике работы, номерах справочных телефонов, об адресах электронной почты и официальных сайтов в сети Интернет содержится в Приложении 1 к административному регламенту.</w:t>
      </w:r>
    </w:p>
    <w:p w:rsidR="007B6A68" w:rsidRDefault="008A22E9" w:rsidP="003A4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="007B6A68">
        <w:rPr>
          <w:rFonts w:ascii="Times New Roman" w:hAnsi="Times New Roman" w:cs="Times New Roman"/>
          <w:sz w:val="28"/>
        </w:rPr>
        <w:t>Информацию о порядке предоставления муниципальной услуги можно получить в письменной форме, устной форме, посредством публичного информирования.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о порядке предоставления муниципальной услуги должна содержать: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место нахождения, график работы, время приема и выдачи документов УМИиЗО и МФЦ;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категории получателей муниципальной услуги;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перечень документов, необходимых для предоставления муниципальной услуги, с разделением таких документов на документы, которые заявителю необходимо предоставить самостоятельно, и документы, которые заявитель вправе предоставить по собственной инициативе;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сведения об услугах, необходимых и обязательных для предоставления муниципальной услуги;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максимальный срок предоставления муниципальной услуги;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платность предоставления муниципальной услуги и при наличии платы, также ее размер;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возможность приостановления предоставления муниципальной услуги, и на какой срок;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порядок обжалования действий (бездействия) и решений УМИиЗО, МФЦ, органа местного самоуправления (далее- ОМСУ),  должностного лица либо муниципального служащего.</w:t>
      </w:r>
    </w:p>
    <w:p w:rsidR="007B6A68" w:rsidRDefault="007B6A68" w:rsidP="002D58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Информацию о порядке предоставления муниципальной услуги может получить любое физическое или юридическое лицо (далее – лицо, обратившееся за информированием).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Информирование о порядке предоставления муниципальной услуги осуществляется специалистом отдела архитектуры и градостроительства Управления муниципальным имуществом и земельными отношениями Тро-</w:t>
      </w:r>
    </w:p>
    <w:p w:rsidR="007B6A68" w:rsidRDefault="007B6A68" w:rsidP="002D58B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ицкого муниципального района (далее – ОАиГ), ответственным за предоставление услуги, либо специалистами МФЦ.</w:t>
      </w:r>
    </w:p>
    <w:p w:rsidR="007B6A68" w:rsidRDefault="007B6A68" w:rsidP="002D58B2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получения информации о порядке предоставления муниципальной услуги в письменной форме при обращении в УМИиЗО.</w:t>
      </w:r>
    </w:p>
    <w:p w:rsidR="007B6A68" w:rsidRDefault="007B6A6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Информацию о порядке предоставления муниципальной услуги в письменной форме лицо, обратившееся за информированием, может получить посредством личного представления в УМИиЗО письменного обращения, его направления почтовым отправлением или по электронной почте.</w:t>
      </w:r>
    </w:p>
    <w:p w:rsidR="007B6A68" w:rsidRDefault="007B6A6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Письменное обращение составляется в произвольной форме, и должно содержать фамилию, имя, отчество (последнее – при наличии) лица, обратившегося за информированием, описание предмета обращения, а также, в том случае, если обращение направлено с помощью почтовой связи, почтовый адрес, на который следует направить ответ.</w:t>
      </w:r>
    </w:p>
    <w:p w:rsidR="007B6A68" w:rsidRDefault="007B6A6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Письменные обращения рассматриваются специалистом ОАиГ, ответственным за предоставление услуги, в течение пяти рабочих дней со дня регистрации письменного обращения в УМИиЗО.</w:t>
      </w:r>
    </w:p>
    <w:p w:rsidR="007B6A68" w:rsidRDefault="007B6A6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Ответ на письменное обращение должен содержать фамилию и номер телефона специалиста ОАиГ, ответственного за предоставление услуги.</w:t>
      </w:r>
    </w:p>
    <w:p w:rsidR="007B6A68" w:rsidRDefault="007B6A6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В том случае, если в письменном обращении не указана фамилия лица, обратившегося за информированием, и почтовый адрес, на который должен быть отправлен ответ (если письменное обращение отправлено с помощью почтовой связи), ответ на такое обращение не дается.</w:t>
      </w:r>
    </w:p>
    <w:p w:rsidR="007B6A68" w:rsidRDefault="007B6A6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Ответ на письменное обращение направляется тем же способом, которым было направлено письменное обращение.</w:t>
      </w:r>
    </w:p>
    <w:p w:rsidR="008A22E9" w:rsidRDefault="008A22E9">
      <w:pPr>
        <w:spacing w:after="0" w:line="360" w:lineRule="auto"/>
        <w:jc w:val="both"/>
      </w:pPr>
    </w:p>
    <w:p w:rsidR="007B6A68" w:rsidRDefault="007B6A68" w:rsidP="002D58B2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получения информации о порядке предоставления муниципальной услуги в письменной форме при обращении в МФЦ</w:t>
      </w:r>
    </w:p>
    <w:p w:rsidR="007B6A68" w:rsidRDefault="007B6A68" w:rsidP="002D58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может </w:t>
      </w:r>
      <w:r>
        <w:rPr>
          <w:rFonts w:ascii="Times New Roman" w:hAnsi="Times New Roman" w:cs="Times New Roman"/>
          <w:bCs/>
          <w:sz w:val="28"/>
          <w:szCs w:val="28"/>
        </w:rPr>
        <w:t>представить</w:t>
      </w:r>
      <w:r>
        <w:rPr>
          <w:rFonts w:ascii="Times New Roman" w:hAnsi="Times New Roman" w:cs="Times New Roman"/>
          <w:sz w:val="28"/>
          <w:szCs w:val="28"/>
        </w:rPr>
        <w:t xml:space="preserve"> письменное обращение лично в МФЦ, направить его почтовым отправлением или по электронной почте.</w:t>
      </w:r>
    </w:p>
    <w:p w:rsidR="007B6A68" w:rsidRDefault="007B6A6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017"/>
      <w:r>
        <w:rPr>
          <w:rFonts w:ascii="Times New Roman" w:hAnsi="Times New Roman" w:cs="Times New Roman"/>
          <w:sz w:val="28"/>
          <w:szCs w:val="28"/>
        </w:rPr>
        <w:t xml:space="preserve">          Письменные обращения </w:t>
      </w:r>
      <w:r>
        <w:rPr>
          <w:rFonts w:ascii="Times New Roman" w:hAnsi="Times New Roman" w:cs="Times New Roman"/>
          <w:bCs/>
          <w:sz w:val="28"/>
          <w:szCs w:val="28"/>
        </w:rPr>
        <w:t>заявителей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о порядке, способах и условиях получения муниципальной услуги рассматриваются сотрудниками МФЦ с учетом времени подготовки ответа заявителю в срок, не превышающий 5 рабочих дней с момента регистрации обращения в МФЦ.</w:t>
      </w:r>
    </w:p>
    <w:bookmarkEnd w:id="0"/>
    <w:p w:rsidR="00FF718F" w:rsidRDefault="007B6A68" w:rsidP="00FF718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7B6A68" w:rsidRDefault="00FF718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7B6A68">
        <w:rPr>
          <w:rFonts w:ascii="Times New Roman" w:hAnsi="Times New Roman" w:cs="Times New Roman"/>
          <w:b/>
          <w:bCs/>
          <w:sz w:val="28"/>
          <w:szCs w:val="28"/>
        </w:rPr>
        <w:t>Порядок получения информации о порядке предоставления муниципальной услуги в устной форме при обращении в УМИиЗО.</w:t>
      </w:r>
    </w:p>
    <w:p w:rsidR="007B6A68" w:rsidRDefault="007B6A6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Информацию о порядке предоставления муниципальной услуги в устной форме лицо, обратившееся за информированием, может получить при личном обращении в УМИиЗО или по телефону.</w:t>
      </w:r>
    </w:p>
    <w:p w:rsidR="007B6A68" w:rsidRDefault="007B6A6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При личном обращении лица, обратившегося за информированием, в УМИиЗО информация о порядке предоставления муниципальной услуги предоставляется специалистом ОАиГ, ответственным за предоставление услуги, в форме консультаций.</w:t>
      </w:r>
    </w:p>
    <w:p w:rsidR="007B6A68" w:rsidRDefault="007B6A68" w:rsidP="002D58B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Лицо, обратившееся за информированием, вправе получить интересующую его информацию посредством личного обращения в УМИиЗО в порядке общей очереди.</w:t>
      </w:r>
    </w:p>
    <w:p w:rsidR="007B6A68" w:rsidRDefault="007B6A68" w:rsidP="002D58B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личном обращении лица, обратившегося за информированием, специалист ОАиГ, ответственный за предоставление услуги, обязан:</w:t>
      </w:r>
    </w:p>
    <w:p w:rsidR="007B6A68" w:rsidRDefault="007B6A68" w:rsidP="002D58B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предложить лицу, обратившемуся за информированием, представиться;</w:t>
      </w:r>
    </w:p>
    <w:p w:rsidR="007B6A68" w:rsidRDefault="007B6A68" w:rsidP="002D58B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выслушать вопрос;</w:t>
      </w:r>
    </w:p>
    <w:p w:rsidR="007B6A68" w:rsidRDefault="007B6A68" w:rsidP="002D58B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уточнить у лица, обратившегося за информированием, какие сведения ему необходимы, и в какой форме он желает получить ответ;</w:t>
      </w:r>
    </w:p>
    <w:p w:rsidR="007B6A68" w:rsidRDefault="002D58B2" w:rsidP="002D58B2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B6A68">
        <w:rPr>
          <w:rFonts w:ascii="Times New Roman" w:hAnsi="Times New Roman" w:cs="Times New Roman"/>
          <w:bCs/>
          <w:sz w:val="28"/>
          <w:szCs w:val="28"/>
        </w:rPr>
        <w:t>определить уровень сложности вопроса;</w:t>
      </w:r>
    </w:p>
    <w:p w:rsidR="007B6A68" w:rsidRDefault="007B6A68" w:rsidP="002D58B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дать ответ в рамках своей компетенции в форме, удобной для лица, обратившегося за информированием.</w:t>
      </w:r>
    </w:p>
    <w:p w:rsidR="007B6A68" w:rsidRDefault="007B6A68" w:rsidP="002D58B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просьбе лица, обратившегося за информированием, специалист ОАиГ, ответственный за предоставление услуги, представляет ему для ознакомления Административный регламент.</w:t>
      </w:r>
    </w:p>
    <w:p w:rsidR="007B6A68" w:rsidRDefault="007B6A68" w:rsidP="002D58B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том случае, если ответ не носит исчерпывающего характера, лицу, обратившемуся за информированием, разъясняется порядок получения информации в письменной форме.</w:t>
      </w:r>
    </w:p>
    <w:p w:rsidR="007B6A68" w:rsidRDefault="007B6A68" w:rsidP="002D58B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том случае, если подготовка ответа требует продолжительного времени, специалист ОАиГ, ответственный за предоставление услуги, назначает лицу, обратившемуся за информированием, удобное для него время для получения окончательного и полного ответа на поставленные вопросы. К назначенному сроку специалист ОАиГ, ответственный за предоставление услуги, готовит ответ на поставленные вопросы. В случае необходимости ответ готовится при взаимодействии с должностными лицами органов и организаций, участвующих в предоставлении муниципальной услуги.</w:t>
      </w:r>
    </w:p>
    <w:p w:rsidR="007B6A68" w:rsidRDefault="007B6A68" w:rsidP="002D58B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Информация о порядке предоставления муниципальной услуги по телефону лица, обратившегося за информированием, осуществляется:</w:t>
      </w:r>
    </w:p>
    <w:p w:rsidR="007B6A68" w:rsidRDefault="007B6A68" w:rsidP="002D58B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часы работы УМИиЗО специалистом ОАиГ, ответственным за предоставление услуги, по номеру телефона ОАиГ.</w:t>
      </w:r>
    </w:p>
    <w:p w:rsidR="007B6A68" w:rsidRDefault="007B6A68" w:rsidP="002D58B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Специалист ОАиГ, ответственный за предоставление услуги, при ответе на телефонный звонок:</w:t>
      </w:r>
    </w:p>
    <w:p w:rsidR="007B6A68" w:rsidRDefault="007B6A68" w:rsidP="002D58B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называет организацию, которую он представляет;</w:t>
      </w:r>
    </w:p>
    <w:p w:rsidR="007B6A68" w:rsidRDefault="007B6A68" w:rsidP="002D58B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представляется и называет свою должность;</w:t>
      </w:r>
    </w:p>
    <w:p w:rsidR="007B6A68" w:rsidRDefault="007B6A68" w:rsidP="002D58B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предлагает лицу, обратившемуся за информированием, представиться;</w:t>
      </w:r>
    </w:p>
    <w:p w:rsidR="007B6A68" w:rsidRDefault="007B6A68" w:rsidP="002D58B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выслушивает и уточняет, при необходимости, суть вопроса;</w:t>
      </w:r>
    </w:p>
    <w:p w:rsidR="007B6A68" w:rsidRDefault="007B6A68" w:rsidP="002D58B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подробно, лаконично и в вежливой форме дает ответ по существу вопроса;</w:t>
      </w:r>
    </w:p>
    <w:p w:rsidR="007B6A68" w:rsidRDefault="007B6A68" w:rsidP="002D58B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при невозможности в момент обращения ответить на поставленный вопрос предлагает лицу, обратившемуся за информированием, перезвонить в определенный день и в определенное время или разъясняет право обратиться с письменным обращением в УМИиЗО с указанием требований к оформлению обращения. </w:t>
      </w:r>
    </w:p>
    <w:p w:rsidR="007B6A68" w:rsidRDefault="007B6A68" w:rsidP="002D58B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 время разговора специалист ОАиГ, ответственный за предоставление услуги, должен произносить слова четко, избегать параллельных разговоров с окружающими людьми и не прерывать разговор по причине поступления телефонного звонка на другой аппарат.</w:t>
      </w:r>
    </w:p>
    <w:p w:rsidR="007B6A68" w:rsidRDefault="007B6A68" w:rsidP="002D58B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Устное информирование лица, обратившегося за информированием, как при личном обращении в УМИиЗО, так и по телефону, осуществляется не более 15 минут.</w:t>
      </w:r>
    </w:p>
    <w:p w:rsidR="007B6A68" w:rsidRDefault="007B6A6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6A68" w:rsidRDefault="007B6A68" w:rsidP="002D58B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получения информации о порядке предоставления муниципальной услуги в устной форме при обращении в МФЦ.</w:t>
      </w:r>
    </w:p>
    <w:p w:rsidR="007B6A68" w:rsidRDefault="007B6A68" w:rsidP="002D58B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Информацию о порядке предоставления муниципальной услуги в устной форме лицо, обратившееся за информированием, может получить при личном обращении в МФЦ или по телефону.</w:t>
      </w:r>
    </w:p>
    <w:p w:rsidR="007B6A68" w:rsidRDefault="007B6A68" w:rsidP="002D58B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личном обращении лица, обратившегося за информированием, в МФЦ  информация о порядке предоставления муниципальной услуги предоставляется специалистом  МФЦ в форме консультаций.</w:t>
      </w:r>
    </w:p>
    <w:p w:rsidR="007B6A68" w:rsidRDefault="007B6A68" w:rsidP="002D58B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Лицо, обратившееся за информированием, вправе получить интересующую его информацию посредством личного обращения в МФЦ в порядке общей очереди.</w:t>
      </w:r>
    </w:p>
    <w:p w:rsidR="007B6A68" w:rsidRDefault="007B6A68" w:rsidP="002D58B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личном обращении лица, обратившегося за информированием, специалист МФЦ обязан:</w:t>
      </w:r>
    </w:p>
    <w:p w:rsidR="007B6A68" w:rsidRDefault="007B6A68" w:rsidP="002D58B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предложить лицу, обратившемуся за информированием, представиться;</w:t>
      </w:r>
    </w:p>
    <w:p w:rsidR="007B6A68" w:rsidRDefault="007B6A68" w:rsidP="002D58B2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-  выслушать вопрос;</w:t>
      </w:r>
    </w:p>
    <w:p w:rsidR="007B6A68" w:rsidRDefault="007B6A68" w:rsidP="002D58B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уточнить у лица, обратившегося за информированием, какие сведения ему необходимы, и в какой форме он желает получить ответ;</w:t>
      </w:r>
    </w:p>
    <w:p w:rsidR="007B6A68" w:rsidRDefault="007B6A68" w:rsidP="002D58B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определить уровень сложности вопроса;</w:t>
      </w:r>
    </w:p>
    <w:p w:rsidR="007B6A68" w:rsidRDefault="007B6A68" w:rsidP="002D58B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дать ответ в рамках своей компетенции в форме, удобной для лица, обратившегося за информированием.</w:t>
      </w:r>
    </w:p>
    <w:p w:rsidR="007B6A68" w:rsidRDefault="007B6A68" w:rsidP="002D58B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просьбе лица, обратившегося за информированием, специалист  МФЦ  представляет ему для ознакомления Административный регламент.</w:t>
      </w:r>
    </w:p>
    <w:p w:rsidR="007B6A68" w:rsidRDefault="007B6A68" w:rsidP="002D58B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том случае, если ответ не носит исчерпывающего характера, лицу, обратившемуся за информированием, разъясняется порядок получения информации в письменной форме.</w:t>
      </w:r>
    </w:p>
    <w:p w:rsidR="007B6A68" w:rsidRDefault="007B6A68" w:rsidP="002D58B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том случае, если подготовка ответа требует продолжительного времени, специалист МФЦ назначает лицу, обратившемуся за информированием, удобное для него время для получения окончательного и полного ответа на поставленные вопросы. К назначенному сроку специалист МФЦ готовит ответ на поставленные вопросы. В случае необходимости ответ готовится при взаимодействии с должностными лицами органов и организаций, участвующих в предоставлении муниципальной услуги.</w:t>
      </w:r>
    </w:p>
    <w:p w:rsidR="007B6A68" w:rsidRDefault="007B6A68" w:rsidP="002D58B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Информация о порядке предоставления муниципальной услуги по телефону лица, обратившегося за информированием, осуществляется:</w:t>
      </w:r>
    </w:p>
    <w:p w:rsidR="007B6A68" w:rsidRDefault="007B6A68" w:rsidP="002D58B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часы работы МФЦ специалистом МФЦ по номеру телефона МФЦ.</w:t>
      </w:r>
    </w:p>
    <w:p w:rsidR="007B6A68" w:rsidRDefault="007B6A6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Специалист МФЦ  при ответе на телефонный звонок:</w:t>
      </w:r>
    </w:p>
    <w:p w:rsidR="007B6A68" w:rsidRDefault="007B6A68" w:rsidP="002D58B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называет организацию, которую он представляет;</w:t>
      </w:r>
    </w:p>
    <w:p w:rsidR="007B6A68" w:rsidRDefault="007B6A68" w:rsidP="002D58B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представляется и называет свою должность;</w:t>
      </w:r>
    </w:p>
    <w:p w:rsidR="007B6A68" w:rsidRDefault="007B6A68" w:rsidP="002D58B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предлагает лицу, обратившемуся за информированием, представиться;</w:t>
      </w:r>
    </w:p>
    <w:p w:rsidR="007B6A68" w:rsidRDefault="007B6A68" w:rsidP="002D58B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выслушивает и уточняет, при необходимости, суть вопроса;</w:t>
      </w:r>
    </w:p>
    <w:p w:rsidR="007B6A68" w:rsidRDefault="007B6A68" w:rsidP="002D58B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подробно, лаконично и в вежливой форме дает ответ по существу вопроса;</w:t>
      </w:r>
    </w:p>
    <w:p w:rsidR="007B6A68" w:rsidRDefault="007B6A68" w:rsidP="002D58B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 невозможности в момент обращения ответить на поставленный вопрос предлагает лицу, обратившемуся за информированием, перезвонить в</w:t>
      </w:r>
    </w:p>
    <w:p w:rsidR="007B6A68" w:rsidRDefault="007B6A6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определенный день и в определенное время или разъясняет право обратиться с письменным обращением в МФЦ с указанием требований к оформлению обращения. </w:t>
      </w:r>
    </w:p>
    <w:p w:rsidR="007B6A68" w:rsidRDefault="007B6A68" w:rsidP="002D58B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 время разговора специалист МФЦ должен произносить слова четко, избегать параллельных разговоров с окружающими людьми и не прерывать разговор по причине поступления телефонного звонка на другой аппарат.</w:t>
      </w:r>
    </w:p>
    <w:p w:rsidR="007B6A68" w:rsidRDefault="007B6A68" w:rsidP="002D58B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Устное информирование лица, обратившегося за информированием, как при личном обращении в МФЦ, так и по телефону, осуществляется не более 15 минут.</w:t>
      </w:r>
    </w:p>
    <w:p w:rsidR="007B6A68" w:rsidRDefault="007B6A6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6A68" w:rsidRDefault="007B6A68" w:rsidP="002D58B2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получения информации о порядке предоставления муниципальной услуги посредством публичного информирования</w:t>
      </w:r>
    </w:p>
    <w:p w:rsidR="007B6A68" w:rsidRDefault="007B6A68" w:rsidP="002D58B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Публичное письменное информирование о порядке предоставления муниципальной услуги осуществляется посредством размещения информации на информационных стендах в МФЦ и УМИиЗО, в сети Интернет на официальном сайте Троицкого муниципального района,  а также в средствах массовой информации.</w:t>
      </w:r>
    </w:p>
    <w:p w:rsidR="007B6A68" w:rsidRDefault="007B6A68" w:rsidP="002D58B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сети Интернет на официальном сайте Троицкого муниципального района должна содержаться следующая информация о порядке предоставления муниципальной услуги:</w:t>
      </w:r>
    </w:p>
    <w:p w:rsidR="007B6A68" w:rsidRDefault="007B6A68" w:rsidP="007347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место нахождения, схема проезда, номера телефонов, адрес электронной почты, почтовый адрес УМИиЗО, график приема заявителей в УМИиЗО;</w:t>
      </w:r>
    </w:p>
    <w:p w:rsidR="007B6A68" w:rsidRDefault="007B6A68" w:rsidP="007347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 место нахождения, схема проезда, номера телефонов, адрес электронной почты, почтовый адрес МФЦ, график приема заявителей в МФЦ;</w:t>
      </w:r>
    </w:p>
    <w:p w:rsidR="007B6A68" w:rsidRDefault="007B6A68" w:rsidP="007347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место нахождения, график работы, номера справочных телефонов, адреса официальных сайтов в сети Интернет и электронной почты органов и организаций, участвующих в предоставлении муниципальной услуги;</w:t>
      </w:r>
    </w:p>
    <w:p w:rsidR="007B6A68" w:rsidRDefault="007347CE" w:rsidP="007347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B6A68">
        <w:rPr>
          <w:rFonts w:ascii="Times New Roman" w:hAnsi="Times New Roman" w:cs="Times New Roman"/>
          <w:bCs/>
          <w:sz w:val="28"/>
          <w:szCs w:val="28"/>
        </w:rPr>
        <w:t>перечень категорий заявителей, имеющих право на получение муниципальной услуги;</w:t>
      </w:r>
    </w:p>
    <w:p w:rsidR="007B6A68" w:rsidRDefault="007B6A68" w:rsidP="007347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перечень документов, необходимых для предоставления муниципальной услуги с разделением таких документов на документы, которые заявителю необходимо предоставить самостоятельно, и документы, которые заявитель вправе предоставить по собственной инициативе;        </w:t>
      </w:r>
    </w:p>
    <w:p w:rsidR="007B6A68" w:rsidRDefault="007B6A68" w:rsidP="007347CE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формы и образцы заполнения заявлений;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7B6A68" w:rsidRDefault="007B6A68" w:rsidP="007347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основания для отказа в приеме документов и в предоставлении муниципальной услуги;</w:t>
      </w:r>
    </w:p>
    <w:p w:rsidR="007B6A68" w:rsidRDefault="007B6A68" w:rsidP="007347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сроки предоставления муниципальной услуги в целом и максимальных сроков выполнения отдельных административных процедур;</w:t>
      </w:r>
    </w:p>
    <w:p w:rsidR="007B6A68" w:rsidRDefault="007B6A68" w:rsidP="007347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административные процедуры предоставления муниципальной услуги в виде блок-схемы;</w:t>
      </w:r>
    </w:p>
    <w:p w:rsidR="007B6A68" w:rsidRDefault="007B6A68" w:rsidP="007347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порядок информирования о ходе предоставления муниципальной услуги;</w:t>
      </w:r>
    </w:p>
    <w:p w:rsidR="007B6A68" w:rsidRDefault="007B6A68" w:rsidP="007347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порядок обжалования решений, действий (бездействия) должностного лица, либо муниципального служащего;</w:t>
      </w:r>
    </w:p>
    <w:p w:rsidR="007B6A68" w:rsidRDefault="007B6A68" w:rsidP="007347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текст настоящего административного регламента;</w:t>
      </w:r>
    </w:p>
    <w:p w:rsidR="007B6A68" w:rsidRDefault="007B6A68" w:rsidP="007347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ответы на часто задаваемые вопросы;</w:t>
      </w:r>
    </w:p>
    <w:p w:rsidR="007B6A68" w:rsidRDefault="007B6A68" w:rsidP="007347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фамилии, имена, отчества (последнее – при наличии) ответственных сотрудников УМИиЗО и МФЦ.</w:t>
      </w:r>
    </w:p>
    <w:p w:rsidR="00FF718F" w:rsidRDefault="00FF718F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Круг заявителей</w:t>
      </w:r>
    </w:p>
    <w:p w:rsidR="007B6A68" w:rsidRDefault="007B6A68" w:rsidP="007347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1.4. Заявителями являются получатели муниципальной услуги, а также их представители, действующие в соответствии с законодательством Российской Федерации, Челябинской области или на основании доверенности (далее – представители).</w:t>
      </w:r>
    </w:p>
    <w:p w:rsidR="007B6A68" w:rsidRDefault="007B6A68" w:rsidP="008A22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получателям муниципальной услуги относятся физические лица (в том числе индивидуальные предприниматели) и юридические лица, являющиеся собственниками</w:t>
      </w:r>
      <w:r w:rsidR="00EB234A" w:rsidRPr="00EB234A">
        <w:rPr>
          <w:rFonts w:ascii="Times New Roman" w:hAnsi="Times New Roman" w:cs="Times New Roman"/>
          <w:sz w:val="28"/>
          <w:szCs w:val="28"/>
        </w:rPr>
        <w:t xml:space="preserve"> </w:t>
      </w:r>
      <w:r w:rsidR="00EB234A">
        <w:rPr>
          <w:rFonts w:ascii="Times New Roman" w:hAnsi="Times New Roman" w:cs="Times New Roman"/>
          <w:sz w:val="28"/>
          <w:szCs w:val="28"/>
        </w:rPr>
        <w:t>помещения в многоквартирном доме</w:t>
      </w:r>
      <w:r w:rsidR="008A22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или </w:t>
      </w:r>
      <w:r w:rsidR="008A22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занимающие </w:t>
      </w:r>
      <w:r w:rsidR="00EB234A">
        <w:rPr>
          <w:rFonts w:ascii="Times New Roman" w:hAnsi="Times New Roman" w:cs="Times New Roman"/>
          <w:sz w:val="28"/>
          <w:szCs w:val="28"/>
        </w:rPr>
        <w:t>помещения в многоквартирном доме</w:t>
      </w:r>
      <w:r>
        <w:rPr>
          <w:rFonts w:ascii="Times New Roman" w:hAnsi="Times New Roman" w:cs="Times New Roman"/>
          <w:sz w:val="28"/>
        </w:rPr>
        <w:t xml:space="preserve"> по договорам социального найма (последнее – по отношению к физическим лицам).</w:t>
      </w:r>
    </w:p>
    <w:p w:rsidR="008A22E9" w:rsidRPr="008A22E9" w:rsidRDefault="008A22E9" w:rsidP="008A22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II</w:t>
      </w:r>
      <w:r>
        <w:rPr>
          <w:rFonts w:ascii="Times New Roman" w:hAnsi="Times New Roman" w:cs="Times New Roman"/>
          <w:b/>
          <w:sz w:val="28"/>
        </w:rPr>
        <w:t>. Стандарт предоставления муниципальной услуги</w:t>
      </w: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Наименование муниципальной услуги</w:t>
      </w:r>
    </w:p>
    <w:p w:rsidR="007B6A68" w:rsidRDefault="007B6A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 Наименование муниципальной услуги: «С</w:t>
      </w:r>
      <w:r>
        <w:rPr>
          <w:rFonts w:ascii="Times New Roman" w:hAnsi="Times New Roman" w:cs="Times New Roman"/>
          <w:sz w:val="28"/>
          <w:szCs w:val="28"/>
        </w:rPr>
        <w:t>огласование проведения переустройства и (или) перепланировки помещения</w:t>
      </w:r>
      <w:r w:rsidR="003D4926">
        <w:rPr>
          <w:rFonts w:ascii="Times New Roman" w:hAnsi="Times New Roman" w:cs="Times New Roman"/>
          <w:sz w:val="28"/>
          <w:szCs w:val="28"/>
        </w:rPr>
        <w:t xml:space="preserve"> в многоквартирном доме</w:t>
      </w:r>
      <w:r>
        <w:rPr>
          <w:rFonts w:ascii="Times New Roman" w:hAnsi="Times New Roman" w:cs="Times New Roman"/>
          <w:sz w:val="28"/>
        </w:rPr>
        <w:t>».</w:t>
      </w:r>
    </w:p>
    <w:p w:rsidR="007B6A68" w:rsidRDefault="007B6A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Наименование органа, предоставляющего муниципальную услугу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2.2.Предоставление муниципальной услуги осуществляется Управлением муниципальным имуществом и земельными отношениями администрации Троицкого муниципального района (УМИ и ЗО).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Структурное подразделение УМИиЗО, обеспечивающее подготовку документов для предоставление муниципальной услуги: отдел архитектуры и градостроительства    (О А и Г).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 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2.3.1. МФЦ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заявителя о принятом решении и выдачи (направления) ему документа, являющегося результатом предоставления муниципальной услуги;</w:t>
      </w:r>
    </w:p>
    <w:p w:rsidR="007B6A68" w:rsidRDefault="007B6A68">
      <w:pPr>
        <w:numPr>
          <w:ilvl w:val="2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Федеральная служба государственной регистрации, кадастра и картографии – в части предоставления выписки из Единого государственного реестра прав на недвижимое имущество и сделок с ним о правах на переустраиваемое и (или) перепланируемое помещени</w:t>
      </w:r>
      <w:r w:rsidR="003D4926">
        <w:rPr>
          <w:rFonts w:ascii="Times New Roman" w:hAnsi="Times New Roman" w:cs="Times New Roman"/>
          <w:sz w:val="28"/>
        </w:rPr>
        <w:t>я в многоквартирном доме</w:t>
      </w:r>
      <w:r>
        <w:rPr>
          <w:rFonts w:ascii="Times New Roman" w:hAnsi="Times New Roman" w:cs="Times New Roman"/>
          <w:sz w:val="28"/>
        </w:rPr>
        <w:t>;</w:t>
      </w:r>
    </w:p>
    <w:p w:rsidR="007B6A68" w:rsidRDefault="007B6A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2.3.3. Министерство культуры Челябинской области – в части предоставления заключения о допустимости проведения переустройства и (или) перепланировки помещения</w:t>
      </w:r>
      <w:r w:rsidR="003D4926">
        <w:rPr>
          <w:rFonts w:ascii="Times New Roman" w:hAnsi="Times New Roman" w:cs="Times New Roman"/>
          <w:sz w:val="28"/>
        </w:rPr>
        <w:t xml:space="preserve"> в многоквартирном доме</w:t>
      </w:r>
      <w:r>
        <w:rPr>
          <w:rFonts w:ascii="Times New Roman" w:hAnsi="Times New Roman" w:cs="Times New Roman"/>
          <w:sz w:val="28"/>
        </w:rPr>
        <w:t xml:space="preserve">, если такое </w:t>
      </w:r>
      <w:r w:rsidR="003D4926">
        <w:rPr>
          <w:rFonts w:ascii="Times New Roman" w:hAnsi="Times New Roman" w:cs="Times New Roman"/>
          <w:sz w:val="28"/>
        </w:rPr>
        <w:t xml:space="preserve">помещения в многоквартирном доме, </w:t>
      </w:r>
      <w:r>
        <w:rPr>
          <w:rFonts w:ascii="Times New Roman" w:hAnsi="Times New Roman" w:cs="Times New Roman"/>
          <w:sz w:val="28"/>
        </w:rPr>
        <w:t>в котором оно находится, является памятником архитектуры, истории или культуры;</w:t>
      </w:r>
    </w:p>
    <w:p w:rsidR="007B6A68" w:rsidRDefault="007B6A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2.3.4. Организации по государственному техническому учету и (или) технической инвентаризации – в части предоставления технического паспорта переустраиваемого и (или) перепланируемого помещения</w:t>
      </w:r>
      <w:r w:rsidR="003D4926">
        <w:rPr>
          <w:rFonts w:ascii="Times New Roman" w:hAnsi="Times New Roman" w:cs="Times New Roman"/>
          <w:sz w:val="28"/>
        </w:rPr>
        <w:t xml:space="preserve"> в многоквартирном доме</w:t>
      </w:r>
      <w:r>
        <w:rPr>
          <w:rFonts w:ascii="Times New Roman" w:hAnsi="Times New Roman" w:cs="Times New Roman"/>
          <w:sz w:val="28"/>
        </w:rPr>
        <w:t>;</w:t>
      </w:r>
    </w:p>
    <w:p w:rsidR="007B6A68" w:rsidRDefault="007B6A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2.3.5. Проектные организации – в части выдачи проекта переустройства и (или) перепланировки переустраиваемого и (или) перепланируемого помещения</w:t>
      </w:r>
      <w:r w:rsidR="003D4926">
        <w:rPr>
          <w:rFonts w:ascii="Times New Roman" w:hAnsi="Times New Roman" w:cs="Times New Roman"/>
          <w:sz w:val="28"/>
        </w:rPr>
        <w:t xml:space="preserve"> в многоквартирном доме</w:t>
      </w:r>
      <w:r>
        <w:rPr>
          <w:rFonts w:ascii="Times New Roman" w:hAnsi="Times New Roman" w:cs="Times New Roman"/>
          <w:sz w:val="28"/>
        </w:rPr>
        <w:t>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УМИиЗО не вправе требовать от заявителя: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B6A68" w:rsidRDefault="003A4B6B" w:rsidP="003A4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B6A68">
        <w:rPr>
          <w:rFonts w:ascii="Times New Roman" w:hAnsi="Times New Roman" w:cs="Times New Roman"/>
          <w:sz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Челябинской области, муниципальными правовыми актами, за исключением документов, включенных в определенный частью 6 статьи 7 Федерального закона от 27 июля 2010 г. №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№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Результат предоставления муниципальной услуги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2.4. Результатом предоставления муниципальной услуги является:</w:t>
      </w:r>
    </w:p>
    <w:p w:rsidR="007B6A68" w:rsidRDefault="007B6A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решение о согласовании переустройства и (или) перепланировки помещения</w:t>
      </w:r>
      <w:r w:rsidR="003D4926">
        <w:rPr>
          <w:rFonts w:ascii="Times New Roman" w:hAnsi="Times New Roman" w:cs="Times New Roman"/>
          <w:sz w:val="28"/>
        </w:rPr>
        <w:t xml:space="preserve"> в многоквартирном доме</w:t>
      </w:r>
      <w:r>
        <w:rPr>
          <w:rFonts w:ascii="Times New Roman" w:hAnsi="Times New Roman" w:cs="Times New Roman"/>
          <w:sz w:val="28"/>
        </w:rPr>
        <w:t>;</w:t>
      </w:r>
    </w:p>
    <w:p w:rsidR="007B6A68" w:rsidRDefault="007B6A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мотивированное решение об отказе в согласовании переустройства и (или) перепланировки помещения</w:t>
      </w:r>
      <w:r w:rsidR="003D4926">
        <w:rPr>
          <w:rFonts w:ascii="Times New Roman" w:hAnsi="Times New Roman" w:cs="Times New Roman"/>
          <w:sz w:val="28"/>
        </w:rPr>
        <w:t xml:space="preserve"> в многоквартирном доме</w:t>
      </w:r>
      <w:r>
        <w:rPr>
          <w:rFonts w:ascii="Times New Roman" w:hAnsi="Times New Roman" w:cs="Times New Roman"/>
          <w:sz w:val="28"/>
        </w:rPr>
        <w:t>.</w:t>
      </w:r>
    </w:p>
    <w:p w:rsidR="007B6A68" w:rsidRDefault="007B6A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Срок предоставления муниципальной услуги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2.5. Максимальный срок принятия решения  о согласовании (об отказе в согласовании) переус</w:t>
      </w:r>
      <w:r w:rsidR="003D4926">
        <w:rPr>
          <w:rFonts w:ascii="Times New Roman" w:hAnsi="Times New Roman" w:cs="Times New Roman"/>
          <w:sz w:val="28"/>
        </w:rPr>
        <w:t xml:space="preserve">тройства и (или) перепланировки </w:t>
      </w:r>
      <w:r>
        <w:rPr>
          <w:rFonts w:ascii="Times New Roman" w:hAnsi="Times New Roman" w:cs="Times New Roman"/>
          <w:sz w:val="28"/>
        </w:rPr>
        <w:t xml:space="preserve">помещения </w:t>
      </w:r>
      <w:r w:rsidR="003D4926">
        <w:rPr>
          <w:rFonts w:ascii="Times New Roman" w:hAnsi="Times New Roman" w:cs="Times New Roman"/>
          <w:sz w:val="28"/>
        </w:rPr>
        <w:t xml:space="preserve">в многоквартирном доме </w:t>
      </w:r>
      <w:r>
        <w:rPr>
          <w:rFonts w:ascii="Times New Roman" w:hAnsi="Times New Roman" w:cs="Times New Roman"/>
          <w:sz w:val="28"/>
        </w:rPr>
        <w:t xml:space="preserve">составляет  не более </w:t>
      </w:r>
      <w:r>
        <w:rPr>
          <w:rFonts w:ascii="Times New Roman" w:hAnsi="Times New Roman" w:cs="Times New Roman"/>
          <w:b/>
          <w:sz w:val="28"/>
        </w:rPr>
        <w:t>45</w:t>
      </w:r>
      <w:r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календарных </w:t>
      </w:r>
      <w:r>
        <w:rPr>
          <w:rFonts w:ascii="Times New Roman" w:hAnsi="Times New Roman" w:cs="Times New Roman"/>
          <w:sz w:val="28"/>
        </w:rPr>
        <w:t xml:space="preserve">дней, исчисляемых со дня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 дня представления в </w:t>
      </w:r>
      <w:r>
        <w:rPr>
          <w:rFonts w:ascii="Times New Roman" w:hAnsi="Times New Roman" w:cs="Times New Roman"/>
          <w:sz w:val="28"/>
          <w:szCs w:val="28"/>
        </w:rPr>
        <w:t>УМИиЗО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документов, обязанность по представлению которых в соответствии с п.2.7 </w:t>
      </w:r>
      <w:r>
        <w:rPr>
          <w:rFonts w:ascii="Times New Roman" w:hAnsi="Times New Roman" w:cs="Times New Roman"/>
          <w:sz w:val="28"/>
        </w:rPr>
        <w:t>административного регламента возложена на заявителя.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Срок выдачи заявителю документа, подтверждающего принятие  решения составляет не более </w:t>
      </w:r>
      <w:r>
        <w:rPr>
          <w:rFonts w:ascii="Times New Roman" w:hAnsi="Times New Roman" w:cs="Times New Roman"/>
          <w:b/>
          <w:sz w:val="28"/>
        </w:rPr>
        <w:t xml:space="preserve">трех рабочих </w:t>
      </w:r>
      <w:r>
        <w:rPr>
          <w:rFonts w:ascii="Times New Roman" w:hAnsi="Times New Roman" w:cs="Times New Roman"/>
          <w:sz w:val="28"/>
        </w:rPr>
        <w:t>дней со  дня принятия решения.</w:t>
      </w:r>
    </w:p>
    <w:p w:rsidR="007B6A68" w:rsidRDefault="007B6A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>Таблица 1 -  Сроки предоставления муниципальной услуги при обращении заявителя в УМИиЗО</w:t>
      </w:r>
    </w:p>
    <w:tbl>
      <w:tblPr>
        <w:tblW w:w="0" w:type="auto"/>
        <w:tblInd w:w="68" w:type="dxa"/>
        <w:tblLayout w:type="fixed"/>
        <w:tblLook w:val="0000"/>
      </w:tblPr>
      <w:tblGrid>
        <w:gridCol w:w="582"/>
        <w:gridCol w:w="3119"/>
        <w:gridCol w:w="3118"/>
        <w:gridCol w:w="2744"/>
      </w:tblGrid>
      <w:tr w:rsidR="007B6A68">
        <w:trPr>
          <w:trHeight w:val="108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срок исполнения административной процедуры</w:t>
            </w:r>
          </w:p>
        </w:tc>
      </w:tr>
      <w:tr w:rsidR="007B6A68">
        <w:trPr>
          <w:trHeight w:val="1376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регистрация заявления и документов, необходимых для предоставления услуги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A68" w:rsidRDefault="007B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УМИ и ЗО, ответственный за приём и  регистрацию документов</w:t>
            </w:r>
          </w:p>
        </w:tc>
        <w:tc>
          <w:tcPr>
            <w:tcW w:w="2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день обращения с заявлением либо в день поступления заявления, направленного  почтой (заказным письмом, курьером), через Портал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рабочий день</w:t>
            </w:r>
          </w:p>
        </w:tc>
      </w:tr>
      <w:tr w:rsidR="007B6A68">
        <w:trPr>
          <w:trHeight w:val="1376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заявления и документов передача заявления и документов, специалисту, ответственному за предоставление услуги</w:t>
            </w:r>
          </w:p>
          <w:p w:rsidR="003A4B6B" w:rsidRDefault="003A4B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УМИиЗО</w:t>
            </w:r>
          </w:p>
        </w:tc>
        <w:tc>
          <w:tcPr>
            <w:tcW w:w="2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рабочий день</w:t>
            </w:r>
          </w:p>
        </w:tc>
      </w:tr>
      <w:tr w:rsidR="007B6A68">
        <w:trPr>
          <w:trHeight w:val="1376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заявления и документов, анализ</w:t>
            </w:r>
            <w:r w:rsidR="003D4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документов, передача специ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алисту, ответственному за межведомственное взаимодействие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  ОАиГ  УМИ и ЗО, ответственный за предоставление услуги</w:t>
            </w:r>
          </w:p>
        </w:tc>
        <w:tc>
          <w:tcPr>
            <w:tcW w:w="2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A68" w:rsidRDefault="007B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A68" w:rsidRDefault="007B6A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рабочих дня</w:t>
            </w:r>
          </w:p>
        </w:tc>
      </w:tr>
      <w:tr w:rsidR="007B6A68" w:rsidTr="003A4B6B">
        <w:trPr>
          <w:trHeight w:val="600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3D49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-Подготовка межведомст</w:t>
            </w:r>
            <w:r w:rsidR="007B6A68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венного запроса;</w:t>
            </w:r>
          </w:p>
          <w:p w:rsidR="007B6A68" w:rsidRDefault="003A4B6B" w:rsidP="003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-Истребование дополни</w:t>
            </w:r>
            <w:r w:rsidR="007B6A68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документов в рамках межведомственного взаимодействия, передача полученных доку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ментов специалисту  ответствен</w:t>
            </w:r>
            <w:r w:rsidR="007B6A68">
              <w:rPr>
                <w:rFonts w:ascii="Times New Roman" w:eastAsia="Times New Roman" w:hAnsi="Times New Roman" w:cs="Times New Roman"/>
                <w:sz w:val="24"/>
                <w:szCs w:val="24"/>
              </w:rPr>
              <w:t>ному  за предоставление услуги</w:t>
            </w:r>
          </w:p>
          <w:p w:rsidR="003A4B6B" w:rsidRPr="003A4B6B" w:rsidRDefault="003A4B6B" w:rsidP="003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 УМИ и ЗО, ответственный за межведомственное  взаимодействие</w:t>
            </w:r>
          </w:p>
        </w:tc>
        <w:tc>
          <w:tcPr>
            <w:tcW w:w="2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день</w:t>
            </w:r>
          </w:p>
          <w:p w:rsidR="007B6A68" w:rsidRDefault="007B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B6A68" w:rsidRDefault="007B6A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рабочих дней</w:t>
            </w:r>
          </w:p>
        </w:tc>
      </w:tr>
      <w:tr w:rsidR="007B6A68">
        <w:trPr>
          <w:trHeight w:val="1410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 w:rsidP="003D49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полученных документов, подготовка проекта решения о согласовании переустройства и (или) перепланировки помещения</w:t>
            </w:r>
            <w:r w:rsidR="003D4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многоквартирном доме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об отказе в согласовании переустройства и (или) перепланировки </w:t>
            </w:r>
            <w:r w:rsidR="00EE27DE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в многоквартирном доме</w:t>
            </w:r>
          </w:p>
          <w:p w:rsidR="003A4B6B" w:rsidRDefault="003A4B6B" w:rsidP="003D49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 ОАиГ  УМИ и ЗО, ответственный за предоставление услуги</w:t>
            </w:r>
          </w:p>
        </w:tc>
        <w:tc>
          <w:tcPr>
            <w:tcW w:w="2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рабочих дня</w:t>
            </w:r>
          </w:p>
        </w:tc>
      </w:tr>
      <w:tr w:rsidR="007B6A68">
        <w:trPr>
          <w:trHeight w:val="1500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 w:rsidP="003D49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проекта решения о  согласовании переустройства и (или) перепланировки </w:t>
            </w:r>
            <w:r w:rsidR="00EE2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помещения в многоквартирном доме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об отказе в согласовании переустрой</w:t>
            </w:r>
            <w:r w:rsidR="003D492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тва и (или) перепланировки </w:t>
            </w:r>
            <w:r w:rsidR="00EE27DE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в многоквартирном доме</w:t>
            </w:r>
          </w:p>
          <w:p w:rsidR="003A4B6B" w:rsidRDefault="003A4B6B" w:rsidP="003D49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Должностные лица органа </w:t>
            </w:r>
          </w:p>
          <w:p w:rsidR="007B6A68" w:rsidRDefault="007B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самоуправления,</w:t>
            </w:r>
          </w:p>
          <w:p w:rsidR="007B6A68" w:rsidRDefault="007B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органа </w:t>
            </w:r>
          </w:p>
          <w:p w:rsidR="007B6A68" w:rsidRDefault="007B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местного самоуправления муниципального района. </w:t>
            </w:r>
          </w:p>
        </w:tc>
        <w:tc>
          <w:tcPr>
            <w:tcW w:w="2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рабочих дней</w:t>
            </w:r>
          </w:p>
        </w:tc>
      </w:tr>
      <w:tr w:rsidR="007B6A68" w:rsidTr="003A4B6B">
        <w:trPr>
          <w:trHeight w:val="1147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документа, подтверждающего принятие решения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 ОАиГ  УМИ и ЗО, ответственный за предоставление услуги</w:t>
            </w:r>
          </w:p>
        </w:tc>
        <w:tc>
          <w:tcPr>
            <w:tcW w:w="2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рабочих дня со дня принятия решения </w:t>
            </w:r>
          </w:p>
        </w:tc>
      </w:tr>
      <w:tr w:rsidR="007B6A68">
        <w:trPr>
          <w:trHeight w:val="900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Подтверждение завершения переустройства и (или) перепланировки </w:t>
            </w:r>
            <w:r w:rsidR="00EE27DE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в многоквартирном доме</w:t>
            </w:r>
          </w:p>
          <w:p w:rsidR="003A4B6B" w:rsidRDefault="003A4B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Приемочная комиссия</w:t>
            </w:r>
          </w:p>
        </w:tc>
        <w:tc>
          <w:tcPr>
            <w:tcW w:w="2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рабочих дней </w:t>
            </w:r>
          </w:p>
        </w:tc>
      </w:tr>
      <w:tr w:rsidR="007B6A68">
        <w:trPr>
          <w:trHeight w:val="2400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акта заявителю,</w:t>
            </w:r>
          </w:p>
          <w:p w:rsidR="007B6A68" w:rsidRDefault="007B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акта о переустройстве и (или) перепланировки в Территориальный орган Федеральной службы государственной регистрации, кадастра и картографии (Управления Росреестра по субъектам Российской Федерации)</w:t>
            </w:r>
          </w:p>
          <w:p w:rsidR="003A4B6B" w:rsidRDefault="003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Специалист, УМИ и ЗО ответственный за подготовку проекта решения</w:t>
            </w:r>
          </w:p>
        </w:tc>
        <w:tc>
          <w:tcPr>
            <w:tcW w:w="2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рабочих дня со дня выдачи решения приемочной комиссии</w:t>
            </w:r>
          </w:p>
        </w:tc>
      </w:tr>
    </w:tbl>
    <w:p w:rsidR="007B6A68" w:rsidRDefault="007B6A68">
      <w:pPr>
        <w:spacing w:after="0" w:line="360" w:lineRule="auto"/>
        <w:ind w:firstLine="709"/>
        <w:jc w:val="center"/>
      </w:pPr>
    </w:p>
    <w:p w:rsidR="003A4B6B" w:rsidRDefault="003A4B6B" w:rsidP="003A4B6B">
      <w:pPr>
        <w:spacing w:after="0" w:line="360" w:lineRule="auto"/>
      </w:pPr>
    </w:p>
    <w:p w:rsidR="007B6A68" w:rsidRDefault="007B6A68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2 - Сроки предоставления муниципальной услуги  при обращении заявителя в МФЦ</w:t>
      </w:r>
    </w:p>
    <w:tbl>
      <w:tblPr>
        <w:tblW w:w="0" w:type="auto"/>
        <w:tblInd w:w="68" w:type="dxa"/>
        <w:tblLayout w:type="fixed"/>
        <w:tblLook w:val="0000"/>
      </w:tblPr>
      <w:tblGrid>
        <w:gridCol w:w="582"/>
        <w:gridCol w:w="3119"/>
        <w:gridCol w:w="3118"/>
        <w:gridCol w:w="2744"/>
      </w:tblGrid>
      <w:tr w:rsidR="007B6A68">
        <w:trPr>
          <w:trHeight w:val="60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муниципальной услуги</w:t>
            </w:r>
          </w:p>
        </w:tc>
      </w:tr>
      <w:tr w:rsidR="007B6A68">
        <w:trPr>
          <w:trHeight w:val="137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документов, необходимых для предоставления услуги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A68" w:rsidRDefault="007B6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МФЦ, ответственный за приём и  регистрацию документов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рабочий день</w:t>
            </w:r>
          </w:p>
        </w:tc>
      </w:tr>
      <w:tr w:rsidR="007B6A68">
        <w:trPr>
          <w:trHeight w:val="137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EE27DE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межве</w:t>
            </w:r>
            <w:r w:rsidR="007B6A68">
              <w:rPr>
                <w:rFonts w:ascii="Times New Roman" w:hAnsi="Times New Roman" w:cs="Times New Roman"/>
                <w:sz w:val="24"/>
                <w:szCs w:val="24"/>
              </w:rPr>
              <w:t>домственного запроса;</w:t>
            </w:r>
          </w:p>
          <w:p w:rsidR="007B6A68" w:rsidRDefault="007B6A68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Истребование дополнительных документов в рамках межведомственного взаимодействия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 МФЦ, ответственный за межведомственное  взаимодействие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рабочий день</w:t>
            </w:r>
          </w:p>
          <w:p w:rsidR="007B6A68" w:rsidRDefault="007B6A6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</w:p>
        </w:tc>
      </w:tr>
      <w:tr w:rsidR="007B6A68">
        <w:trPr>
          <w:trHeight w:val="137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и регистрация документов, необходимых для предоставления услуги, поступивших из МФЦ в УМИиЗО, передача руководителю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A68" w:rsidRDefault="007B6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УМИ и ЗО, ответственный за приём и  регистрацию документов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рабочий день</w:t>
            </w:r>
          </w:p>
        </w:tc>
      </w:tr>
      <w:tr w:rsidR="007B6A68">
        <w:trPr>
          <w:trHeight w:val="137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и документов, передача заявления и документов, необходимых для предоставления услуги специалисту, ответственному за предоставление муниципальной услуги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УМИиЗО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рабочий день</w:t>
            </w:r>
          </w:p>
        </w:tc>
      </w:tr>
      <w:tr w:rsidR="007B6A68">
        <w:trPr>
          <w:trHeight w:val="137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заявления и документов, анализ документов</w:t>
            </w:r>
          </w:p>
          <w:p w:rsidR="007B6A68" w:rsidRDefault="007B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  ОАиГ  УМИ и ЗО, ответственный за предоставление услуги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A68" w:rsidRDefault="007B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A68" w:rsidRDefault="007B6A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рабочих дня</w:t>
            </w:r>
          </w:p>
        </w:tc>
      </w:tr>
      <w:tr w:rsidR="007B6A68">
        <w:trPr>
          <w:trHeight w:val="137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проекта решения о согласовании переустройства и (или) перепланировки </w:t>
            </w:r>
            <w:r w:rsidR="00EE2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помещения в многоквартирном доме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об отказе в согласовании переустройства и (или) перепланировки </w:t>
            </w:r>
            <w:r w:rsidR="00EE27DE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в многоквартирном доме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 ОАиГ  УМИ и ЗО, ответственный за предоставление услуги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A68" w:rsidRDefault="007B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дня</w:t>
            </w:r>
          </w:p>
          <w:p w:rsidR="007B6A68" w:rsidRDefault="007B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A68" w:rsidRDefault="007B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A68">
        <w:trPr>
          <w:trHeight w:val="150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проекта решения </w:t>
            </w:r>
          </w:p>
          <w:p w:rsidR="007B6A68" w:rsidRDefault="007B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 согласовании переустройства и (или) перепланировки </w:t>
            </w:r>
            <w:r w:rsidR="00EE2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помещения в многоквартирном доме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об отказе в согласовании переустройства и (или) перепланировки </w:t>
            </w:r>
            <w:r w:rsidR="00EE27DE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в многоквартирном доме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 органа </w:t>
            </w:r>
          </w:p>
          <w:p w:rsidR="007B6A68" w:rsidRDefault="007B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самоуправления,</w:t>
            </w:r>
          </w:p>
          <w:p w:rsidR="007B6A68" w:rsidRDefault="007B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органа </w:t>
            </w:r>
          </w:p>
          <w:p w:rsidR="007B6A68" w:rsidRDefault="007B6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 муниципального района.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</w:p>
        </w:tc>
      </w:tr>
      <w:tr w:rsidR="007B6A68">
        <w:trPr>
          <w:trHeight w:val="130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документа, подтверждающего принятие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УМИ и ЗО, ответственный за  предоставление услуги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дня со дня принятия решения </w:t>
            </w:r>
          </w:p>
        </w:tc>
      </w:tr>
      <w:tr w:rsidR="007B6A68">
        <w:trPr>
          <w:trHeight w:val="130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tabs>
                <w:tab w:val="left" w:pos="212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документа, подтверждающего принятие решения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МФЦ, ответственный за  предоставление услуги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дня со дня принятия решения </w:t>
            </w:r>
          </w:p>
        </w:tc>
      </w:tr>
      <w:tr w:rsidR="007B6A68">
        <w:trPr>
          <w:trHeight w:val="90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Подтверждение завершения переустройства и (или) перепланировки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Приемочная комиссия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</w:t>
            </w:r>
          </w:p>
        </w:tc>
      </w:tr>
      <w:tr w:rsidR="007B6A68">
        <w:trPr>
          <w:trHeight w:val="240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акта приемки в МФЦ, Территориальный орган Федеральной службы государственной регистрации, кадастра и картографии (Управления Росреестра по субъектам Российской Федерации)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Специалист, УМИ и ЗО ответственный за подготовку проекта решения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дня со дня выдачи решения приемочной комиссии</w:t>
            </w:r>
          </w:p>
        </w:tc>
      </w:tr>
      <w:tr w:rsidR="007B6A68">
        <w:trPr>
          <w:trHeight w:val="240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акта заявителю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МФЦ, ответственный за  предоставление услуги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рабочих дня с момента поступления документов в МФЦ</w:t>
            </w:r>
          </w:p>
        </w:tc>
      </w:tr>
    </w:tbl>
    <w:p w:rsidR="007B6A68" w:rsidRDefault="007B6A68" w:rsidP="007347C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Правовые основания предоставления муниципальной услуги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Жилищным кодексом Российской Федерации от 29.12.2004 г. № 188-ФЗ («Собрание законодательства РФ», 03.01.2005, N 1 (часть 1), ст. 14);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Федеральным законом от 06.10.2003 г. № 131-ФЗ «Об общих принципах организации местного самоуправления в РФ» («Собрание законодательства РФ», 06.10.2003, N 40, ст. 3822);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Федеральным законом от 27.07.2010 г. № 210-ФЗ «Об организации предоставления государственных и муниципальных услуг» («Российская газета»,</w:t>
      </w:r>
      <w:r w:rsidR="003A4B6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N 168, 30.07.2010);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Федеральным законом от 06.04.2011 г. № 63-ФЗ «Об электронной подписи» («Российская газета», N 75, 08.04.2011);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Правительства Российской Федерации от 28.04.2005 г. </w:t>
      </w:r>
      <w:r w:rsidR="003A4B6B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>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(«Российская газета», N 95, 06.05.2005);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Постановлением Правительства РФ от 07.07.2011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РФ», 18.07.2011, N 29, ст. 4479);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Правительства РФ от 25.06.2012 г.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</w:t>
      </w:r>
      <w:r w:rsidR="003A4B6B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>N 148, 02.07.2012);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Правительства РФ от 22.12.2012 г.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</w:t>
      </w:r>
      <w:r w:rsidR="003A4B6B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N 303, 31.12.2012);</w:t>
      </w:r>
    </w:p>
    <w:p w:rsidR="007B6A68" w:rsidRPr="008101C9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01C9">
        <w:rPr>
          <w:rFonts w:ascii="Times New Roman" w:hAnsi="Times New Roman" w:cs="Times New Roman"/>
          <w:sz w:val="28"/>
        </w:rPr>
        <w:t xml:space="preserve"> Постановлением  Администрации Троицкого муниципального района от  16.07.2013 №900 «Перечень муниципальных (государственных) услуг(функций), предоставляемых органами  местного самоуправления  администрации Троицкого муниципального района».  </w:t>
      </w:r>
    </w:p>
    <w:p w:rsidR="008A22E9" w:rsidRDefault="008A22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в том числе в электронной форме, порядок их представления</w:t>
      </w:r>
    </w:p>
    <w:p w:rsidR="007B6A68" w:rsidRDefault="007B6A68">
      <w:pPr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Порядок представления документов, необходимых в соответствии с нормативными правовыми актами для предоставления муниципальной услуги, в том числе в электронной форме, предусмотрен настоящим административном регламентом применительно к конкретной административной процедуре.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получения муниципальной услуги заявителю необходимо подать заявление о предоставлении муниципальной услуги по форме, утвержденной Постановлением Правительства 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(далее также – заявление) (Приложение 2) к административному регламенту), а также следующие документы: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1) правоустанавливающие документы</w:t>
      </w:r>
      <w:r w:rsidR="00EE27DE">
        <w:rPr>
          <w:rFonts w:ascii="Times New Roman" w:hAnsi="Times New Roman" w:cs="Times New Roman"/>
          <w:sz w:val="28"/>
        </w:rPr>
        <w:t xml:space="preserve"> на переустраиваемое и (или) пе</w:t>
      </w:r>
      <w:r>
        <w:rPr>
          <w:rFonts w:ascii="Times New Roman" w:hAnsi="Times New Roman" w:cs="Times New Roman"/>
          <w:sz w:val="28"/>
        </w:rPr>
        <w:t>репланируемое помещени</w:t>
      </w:r>
      <w:r w:rsidR="00EE27DE">
        <w:rPr>
          <w:rFonts w:ascii="Times New Roman" w:hAnsi="Times New Roman" w:cs="Times New Roman"/>
          <w:sz w:val="28"/>
        </w:rPr>
        <w:t>я в многоквартирном доме</w:t>
      </w:r>
      <w:r>
        <w:rPr>
          <w:rFonts w:ascii="Times New Roman" w:hAnsi="Times New Roman" w:cs="Times New Roman"/>
          <w:sz w:val="28"/>
        </w:rPr>
        <w:t xml:space="preserve"> (подлинники или засвидетельствованные в нотариальном порядке копии) права на  которое не зарегистрировано в Едином государственном реестре прав на недвижимое имущество и сделок с ним: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решение суда, подтверждающее право собственности на </w:t>
      </w:r>
      <w:r w:rsidR="00EE27DE">
        <w:rPr>
          <w:rFonts w:ascii="Times New Roman" w:hAnsi="Times New Roman" w:cs="Times New Roman"/>
          <w:sz w:val="28"/>
        </w:rPr>
        <w:t>помещения в многоквартирном доме</w:t>
      </w:r>
      <w:r>
        <w:rPr>
          <w:rFonts w:ascii="Times New Roman" w:hAnsi="Times New Roman" w:cs="Times New Roman"/>
          <w:sz w:val="28"/>
        </w:rPr>
        <w:t>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свидетельство о праве на наследство;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акт органа власти, принятый до 31 января 1998 года, устанавливающий право собственности на </w:t>
      </w:r>
      <w:r w:rsidR="00EE27DE">
        <w:rPr>
          <w:rFonts w:ascii="Times New Roman" w:hAnsi="Times New Roman" w:cs="Times New Roman"/>
          <w:sz w:val="28"/>
        </w:rPr>
        <w:t>помещения в многоквартирном доме</w:t>
      </w:r>
      <w:r>
        <w:rPr>
          <w:rFonts w:ascii="Times New Roman" w:hAnsi="Times New Roman" w:cs="Times New Roman"/>
          <w:sz w:val="28"/>
        </w:rPr>
        <w:t>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договор купли-продажи, мены, дарения подтверждающий возникновение права собственности на </w:t>
      </w:r>
      <w:r w:rsidR="00EE27DE">
        <w:rPr>
          <w:rFonts w:ascii="Times New Roman" w:hAnsi="Times New Roman" w:cs="Times New Roman"/>
          <w:sz w:val="28"/>
        </w:rPr>
        <w:t xml:space="preserve">помещения в многоквартирном доме </w:t>
      </w:r>
      <w:r>
        <w:rPr>
          <w:rFonts w:ascii="Times New Roman" w:hAnsi="Times New Roman" w:cs="Times New Roman"/>
          <w:sz w:val="28"/>
        </w:rPr>
        <w:t>до 31 января 1998 года.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подготовленный и оформленный в установленном порядке проект переустройства и (или) перепланировки переустраиваемого и (или) перепланируемого </w:t>
      </w:r>
      <w:r w:rsidR="00EE27DE">
        <w:rPr>
          <w:rFonts w:ascii="Times New Roman" w:hAnsi="Times New Roman" w:cs="Times New Roman"/>
          <w:sz w:val="28"/>
        </w:rPr>
        <w:t>помещения в многоквартирном доме</w:t>
      </w:r>
      <w:r>
        <w:rPr>
          <w:rFonts w:ascii="Times New Roman" w:hAnsi="Times New Roman" w:cs="Times New Roman"/>
          <w:sz w:val="28"/>
        </w:rPr>
        <w:t>;</w:t>
      </w:r>
    </w:p>
    <w:p w:rsidR="007B6A68" w:rsidRPr="00FF718F" w:rsidRDefault="007B6A68" w:rsidP="00FF718F">
      <w:pPr>
        <w:numPr>
          <w:ilvl w:val="2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F718F">
        <w:rPr>
          <w:rFonts w:ascii="Times New Roman" w:hAnsi="Times New Roman" w:cs="Times New Roman"/>
          <w:sz w:val="28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</w:t>
      </w:r>
      <w:r w:rsidR="00EE27DE">
        <w:rPr>
          <w:rFonts w:ascii="Times New Roman" w:hAnsi="Times New Roman" w:cs="Times New Roman"/>
          <w:sz w:val="28"/>
        </w:rPr>
        <w:t>помещения в многоквартирном доме</w:t>
      </w:r>
      <w:r w:rsidRPr="00FF718F">
        <w:rPr>
          <w:rFonts w:ascii="Times New Roman" w:hAnsi="Times New Roman" w:cs="Times New Roman"/>
          <w:sz w:val="28"/>
        </w:rPr>
        <w:t xml:space="preserve"> на основании договора социального найма (в случае, если заявителем является уполномоченный наймодателем на предоставление предусмотренных</w:t>
      </w:r>
      <w:r w:rsidR="00FF718F">
        <w:rPr>
          <w:rFonts w:ascii="Times New Roman" w:hAnsi="Times New Roman" w:cs="Times New Roman"/>
          <w:sz w:val="28"/>
        </w:rPr>
        <w:t xml:space="preserve"> </w:t>
      </w:r>
      <w:r w:rsidRPr="00FF718F">
        <w:rPr>
          <w:rFonts w:ascii="Times New Roman" w:hAnsi="Times New Roman" w:cs="Times New Roman"/>
          <w:sz w:val="28"/>
        </w:rPr>
        <w:t xml:space="preserve">настоящим пунктом документов наниматель переустраиваемого и (или) перепланируемого </w:t>
      </w:r>
      <w:r w:rsidR="00EE27DE">
        <w:rPr>
          <w:rFonts w:ascii="Times New Roman" w:hAnsi="Times New Roman" w:cs="Times New Roman"/>
          <w:sz w:val="28"/>
        </w:rPr>
        <w:t>помещения в многоквартирном доме</w:t>
      </w:r>
      <w:r w:rsidRPr="00FF718F">
        <w:rPr>
          <w:rFonts w:ascii="Times New Roman" w:hAnsi="Times New Roman" w:cs="Times New Roman"/>
          <w:sz w:val="28"/>
        </w:rPr>
        <w:t xml:space="preserve"> по договору социального найма).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2.7.1. Если переустройство и (или) перепланировка помещений невозможны без присоединения к ним части общего имущества в многоквартирном доме, на такие перепланировку и (или) переустройство помещений должно быть получено согласие всех собственников помещений многоквартирного дома.</w:t>
      </w:r>
    </w:p>
    <w:p w:rsidR="007B6A68" w:rsidRDefault="007B6A68">
      <w:pPr>
        <w:tabs>
          <w:tab w:val="left" w:pos="25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2.7.2. При проведении переустройства и (или) перепланировки в коммунальной квартире, в результате которых изменяется размер общего имущества в коммунальной квартире, предоставляется согласие всех собственников комнат в коммунальной квартире.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2.7.3. 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 (без приложения копии), в качестве которого может выступать: паспорт гражданина Российской Федерации, временное удостоверение личности гражданина Российской Федерации по форме № 2-П, паспорт иностранного гражданина, вид на жительство, разрешение на временное проживание.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2.7.4. В случае обращения за предоставлением муниципальной услуги представителя, ему необходимо для ознакомления и снятия копии представить документ, подтверждающий его полномочия: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доверенность;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приказ о назначении на должность.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2.7.5. Заявление и документы, предусмотренные настоящим пунктом административного регламента, подаются на бумажном носителе или в форме электронного документа. </w:t>
      </w:r>
    </w:p>
    <w:p w:rsidR="007B6A68" w:rsidRDefault="007B6A68" w:rsidP="003A4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Электронные документы должны соответствовать требованиям, установленным в пункте 2.19 административного регламента.</w:t>
      </w:r>
    </w:p>
    <w:p w:rsidR="007B6A68" w:rsidRDefault="00FF71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B6A68">
        <w:rPr>
          <w:rFonts w:ascii="Times New Roman" w:hAnsi="Times New Roman" w:cs="Times New Roman"/>
          <w:sz w:val="28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Копии документов, прилагаемых к заявлению, направленные заявителем по почте должны быть нотариально удостоверены.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2.7.6. Для получения услуги, являющейся необходимой и обязательной для предоставления муниципальной услуги, заявитель в свободной форме подает в организацию, участвующую в предоставлении муниципальной услуги, заявление о подготовке соответствующего документа и документы, необходимые для предоставления соответствующей необходимой и обязательной услуги, установленные такой организацией.</w:t>
      </w:r>
    </w:p>
    <w:p w:rsidR="003A4B6B" w:rsidRDefault="003A4B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а также способы их получения заявителями, в том числе в электронной форме, порядок их представления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2.8. 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подлежат запросу по каналам межведомственного информационного взаимодействия  в случае непредставления их заявителем самостоятельно, являются:</w:t>
      </w:r>
    </w:p>
    <w:p w:rsidR="007B6A68" w:rsidRPr="00FF718F" w:rsidRDefault="007B6A68" w:rsidP="00FF718F">
      <w:pPr>
        <w:numPr>
          <w:ilvl w:val="2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F718F">
        <w:rPr>
          <w:rFonts w:ascii="Times New Roman" w:hAnsi="Times New Roman" w:cs="Times New Roman"/>
          <w:sz w:val="28"/>
        </w:rPr>
        <w:t xml:space="preserve">правоустанавливающие документы на переустраиваемое и (или) перепланируемое </w:t>
      </w:r>
      <w:r w:rsidR="00EE27DE">
        <w:rPr>
          <w:rFonts w:ascii="Times New Roman" w:hAnsi="Times New Roman" w:cs="Times New Roman"/>
          <w:sz w:val="28"/>
        </w:rPr>
        <w:t>помещения в многоквартирном доме</w:t>
      </w:r>
      <w:r w:rsidRPr="00FF718F">
        <w:rPr>
          <w:rFonts w:ascii="Times New Roman" w:hAnsi="Times New Roman" w:cs="Times New Roman"/>
          <w:sz w:val="28"/>
        </w:rPr>
        <w:t>, зарегистрированное в Едином</w:t>
      </w:r>
      <w:r w:rsidR="00FF718F">
        <w:rPr>
          <w:rFonts w:ascii="Times New Roman" w:hAnsi="Times New Roman" w:cs="Times New Roman"/>
          <w:sz w:val="28"/>
        </w:rPr>
        <w:t xml:space="preserve"> </w:t>
      </w:r>
      <w:r w:rsidRPr="00FF718F">
        <w:rPr>
          <w:rFonts w:ascii="Times New Roman" w:hAnsi="Times New Roman" w:cs="Times New Roman"/>
          <w:sz w:val="28"/>
        </w:rPr>
        <w:t xml:space="preserve">государственном реестре прав на недвижимое имущество и сделок с ним (выписка из Единого государственного реестра прав на недвижимое имущество и сделок с ним о правах на переустраиваемое и (или) перепланируемое </w:t>
      </w:r>
      <w:r w:rsidR="00EE27DE">
        <w:rPr>
          <w:rFonts w:ascii="Times New Roman" w:hAnsi="Times New Roman" w:cs="Times New Roman"/>
          <w:sz w:val="28"/>
        </w:rPr>
        <w:t>помещения в многоквартирном доме</w:t>
      </w:r>
      <w:r w:rsidRPr="00FF718F">
        <w:rPr>
          <w:rFonts w:ascii="Times New Roman" w:hAnsi="Times New Roman" w:cs="Times New Roman"/>
          <w:sz w:val="28"/>
        </w:rPr>
        <w:t>);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заключение органа по охране памятников архитектуры, истории и культуры о допустимости проведения переустройства и (или) перепланировки </w:t>
      </w:r>
      <w:r w:rsidR="00EE27DE">
        <w:rPr>
          <w:rFonts w:ascii="Times New Roman" w:hAnsi="Times New Roman" w:cs="Times New Roman"/>
          <w:sz w:val="28"/>
        </w:rPr>
        <w:t>помещения в многоквартирном доме</w:t>
      </w:r>
      <w:r>
        <w:rPr>
          <w:rFonts w:ascii="Times New Roman" w:hAnsi="Times New Roman" w:cs="Times New Roman"/>
          <w:sz w:val="28"/>
        </w:rPr>
        <w:t xml:space="preserve">, если такое </w:t>
      </w:r>
      <w:r w:rsidR="00EE27DE">
        <w:rPr>
          <w:rFonts w:ascii="Times New Roman" w:hAnsi="Times New Roman" w:cs="Times New Roman"/>
          <w:sz w:val="28"/>
        </w:rPr>
        <w:t>помещения в многоквартирном доме</w:t>
      </w:r>
      <w:r>
        <w:rPr>
          <w:rFonts w:ascii="Times New Roman" w:hAnsi="Times New Roman" w:cs="Times New Roman"/>
          <w:sz w:val="28"/>
        </w:rPr>
        <w:t>, в котором оно находится, является памятником архитектуры, истории или культуры;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технический паспорт переустраиваемого и (или) перепланируемого </w:t>
      </w:r>
      <w:r w:rsidR="00EE27DE">
        <w:rPr>
          <w:rFonts w:ascii="Times New Roman" w:hAnsi="Times New Roman" w:cs="Times New Roman"/>
          <w:sz w:val="28"/>
        </w:rPr>
        <w:t>помещения в многоквартирном доме</w:t>
      </w:r>
      <w:r>
        <w:rPr>
          <w:rFonts w:ascii="Times New Roman" w:hAnsi="Times New Roman" w:cs="Times New Roman"/>
          <w:sz w:val="28"/>
        </w:rPr>
        <w:t>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2.9. Документы, указанные в пункте 2.8 административного регламента, представляются заявителем по собственной инициативе. 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2.10. Основаниями для отказа в приеме документов, необходимых для предоставления муниципальной услуги, являются: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заявление подано лицом, не уполномоченным на осуществление таких действий;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заявление составлено не в соответствии с формой, утвержденной Правительством Российской Федерации;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тексты представленных документов написаны неразборчиво, не полностью или исполнены карандашом;</w:t>
      </w:r>
    </w:p>
    <w:p w:rsidR="007B6A68" w:rsidRDefault="007347CE" w:rsidP="007347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B6A68">
        <w:rPr>
          <w:rFonts w:ascii="Times New Roman" w:hAnsi="Times New Roman" w:cs="Times New Roman"/>
          <w:sz w:val="28"/>
        </w:rPr>
        <w:t>представленные документы содержат подчистки, приписки, зачеркнутые слова и иные неоговоренные исправления, имеют серьезные повреждения, наличие которых не позволяет однозначно истолковать их содержание;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копии документов, направленные заявителем по почте, не удостоверены нотариально;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документы, направленные в форме электронных документов, не соответствуют требованиям, установленным пунктом 2.19 административного регламента;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результате проверки электронной подписи заявителя выявлено несоблюдение установленных условий признания ее действительности.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2.11. Приостановление предоставления муниципальной услуги не предусмотрено.</w:t>
      </w:r>
    </w:p>
    <w:p w:rsidR="003A4B6B" w:rsidRDefault="007B6A68" w:rsidP="003A4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2.12. В предоставлении муниципальной услуги может быть отказано в следующих случаях:</w:t>
      </w:r>
    </w:p>
    <w:p w:rsidR="007B6A68" w:rsidRDefault="007B6A68" w:rsidP="003A4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комплекте представленных заявителем документов присутствуют не все документы, которые заявитель обязан предоставить самостоятельно в соответствии с перечнем, указанным в пункте 2.7 административного регламента;</w:t>
      </w:r>
    </w:p>
    <w:p w:rsidR="007B6A68" w:rsidRDefault="007B6A68" w:rsidP="00FF71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поступление ответа на межведомственный запрос, свидетельствует об отсутствии в органах, которым был направлен такой запрос, документа и (или) информации, необходимых для проведения переустройства и (или) перепланировки </w:t>
      </w:r>
      <w:r w:rsidR="00EE27DE">
        <w:rPr>
          <w:rFonts w:ascii="Times New Roman" w:hAnsi="Times New Roman" w:cs="Times New Roman"/>
          <w:sz w:val="28"/>
        </w:rPr>
        <w:t>помещения в многоквартирном доме</w:t>
      </w:r>
      <w:r>
        <w:rPr>
          <w:rFonts w:ascii="Times New Roman" w:hAnsi="Times New Roman" w:cs="Times New Roman"/>
          <w:sz w:val="28"/>
        </w:rPr>
        <w:t xml:space="preserve"> в соответствии с пунктом 2.8 административного регламента, если соответствующий документ не был представлен заявителем по собственной инициативе. Отказ в предоставлении муниципальной услуги по указанному основанию допускается в случае, если после получения такого ответа заявитель был уведомлен о получении такого ответа, и ему было предложено представить документ и (или) информацию, необходимые для согласования проведения переустройства и (или) перепланировки </w:t>
      </w:r>
      <w:r w:rsidR="00EE27DE">
        <w:rPr>
          <w:rFonts w:ascii="Times New Roman" w:hAnsi="Times New Roman" w:cs="Times New Roman"/>
          <w:sz w:val="28"/>
        </w:rPr>
        <w:t>помещения в многоквартирном доме</w:t>
      </w:r>
      <w:r>
        <w:rPr>
          <w:rFonts w:ascii="Times New Roman" w:hAnsi="Times New Roman" w:cs="Times New Roman"/>
          <w:sz w:val="28"/>
        </w:rPr>
        <w:t xml:space="preserve"> в соответствии с пунктом 2.8 настоящего</w:t>
      </w:r>
      <w:r w:rsidR="00FF718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административного регламента, и такие документ и (или) информация в течение пятнадцати рабочих дней со дня направления уведомления не были получены от заявителя;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представление документов в ненадлежащий орган;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несоответствие проекта переустройства и (или) перепланировки </w:t>
      </w:r>
      <w:r w:rsidR="00EE27DE">
        <w:rPr>
          <w:rFonts w:ascii="Times New Roman" w:hAnsi="Times New Roman" w:cs="Times New Roman"/>
          <w:sz w:val="28"/>
        </w:rPr>
        <w:t>помещения в многоквартирном доме</w:t>
      </w:r>
      <w:r>
        <w:rPr>
          <w:rFonts w:ascii="Times New Roman" w:hAnsi="Times New Roman" w:cs="Times New Roman"/>
          <w:sz w:val="28"/>
        </w:rPr>
        <w:t xml:space="preserve"> требованиям законодательства.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устранения оснований для отказа в предоставлении муниципальной услуги в случаях, предусмотренных настоящим пунктом, заявитель вправе обратиться повторно за получением муниципальной услуги.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B6A68" w:rsidRDefault="007B6A68" w:rsidP="000B7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2.13. Муниципальная услуга предоставляется бесплатно.</w:t>
      </w:r>
    </w:p>
    <w:p w:rsidR="003A4B6B" w:rsidRDefault="003A4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2.14. Максимальный срок ожидания в очереди на личном приеме при подаче документов в УМИиЗО либо МФЦ для получения муниципальной услуги и при получении результата предоставления муниципальной услуги составляет не более 15 минут.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Максимальный срок ожидания в очереди при подаче запроса о предоставлении услуги в организацию, участвующую в предоставлении муниципальной услуги, составляет 20 минут.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ожидания в очереди для получения консультации не должен превышать 12 минут.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ожидания в очереди в УМИиЗО либо в МФЦ  в случае приема по предварительной записи не должен превышать 10 минут.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подаче заявления с сопутствующими документами посредством почты, факса или через Портал необходимость ожидания в очереди исключается.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2.15. Порядок регистрации заявления и прилагаемых к нему документов</w:t>
      </w:r>
      <w:r>
        <w:t xml:space="preserve"> </w:t>
      </w:r>
      <w:r>
        <w:rPr>
          <w:rFonts w:ascii="Times New Roman" w:hAnsi="Times New Roman" w:cs="Times New Roman"/>
          <w:sz w:val="28"/>
        </w:rPr>
        <w:t>предусмотрен настоящим административным регламентом применительно к конкретной административной процедуре.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 и прилагаемые к нему документы регистрируются в день их поступления.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регистрации запроса заявителя о предоставлении муниципальной услуги в УМИиЗО либо МФЦ не должен превышать 15 минут.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том случае, если заявитель представил правильно оформленный и полный комплект документов, срок его регистрации в УМИиЗО не должен превышать 15 минут.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регистрации обращения заявителя в организацию, участвующую в предоставлении муниципальной услуги, не должен превышать 15 минут.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При направлении заявления через Портал регистрация электронного заявления осуществляется в автоматическом режиме.</w:t>
      </w: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7B6A68" w:rsidRDefault="00FF718F" w:rsidP="00FF71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2.16. </w:t>
      </w:r>
      <w:r w:rsidR="007B6A68">
        <w:rPr>
          <w:rFonts w:ascii="Times New Roman" w:hAnsi="Times New Roman" w:cs="Times New Roman"/>
          <w:sz w:val="28"/>
        </w:rPr>
        <w:t>Прием заявителей осуществляется в здании (помещении) УМИиЗО (МФЦ) по адресу, указанному в Приложении 1 к административному регламенту.</w:t>
      </w:r>
    </w:p>
    <w:p w:rsidR="007B6A68" w:rsidRDefault="007B6A68" w:rsidP="00FF71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предоставлении услуги обеспечивается оборудование на </w:t>
      </w:r>
      <w:r w:rsidRPr="00FF718F">
        <w:rPr>
          <w:rFonts w:ascii="Times New Roman" w:hAnsi="Times New Roman" w:cs="Times New Roman"/>
          <w:sz w:val="28"/>
        </w:rPr>
        <w:t>прилегающих</w:t>
      </w:r>
      <w:r>
        <w:rPr>
          <w:rFonts w:ascii="Times New Roman" w:hAnsi="Times New Roman" w:cs="Times New Roman"/>
          <w:sz w:val="28"/>
          <w:szCs w:val="28"/>
        </w:rPr>
        <w:t xml:space="preserve"> к объекту территориях мест для парковки автотранспортных средств заявителей, в том числе инвалидов.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Здание (помещение) УМИиЗО (МФЦ) оборудуется информационной табличкой (вывеской), содержащей полное наименование УМИиЗО (МФЦ), а также информацию о режиме его работы.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Вход в здание (помещение) УМИиЗО (МФЦ) и выход из него оборудуются соответствующими указателями с автономными источниками бесперебойного питания, а также лестницами с поручнями в соответствии с требованиями Федерального закона от 30 декабря 2009 года № 384-ФЗ "Технический регламент о безопасности зданий и сооружений".</w:t>
      </w:r>
    </w:p>
    <w:p w:rsidR="007B6A68" w:rsidRDefault="007B6A68" w:rsidP="00DB2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Помещения для приема заявителей должны соответствовать комфортным условиям   для заявителей  и   оптимальным   условиям  работы специалистов </w:t>
      </w:r>
      <w:r w:rsidRPr="007B3520">
        <w:rPr>
          <w:rFonts w:ascii="Times New Roman" w:hAnsi="Times New Roman" w:cs="Times New Roman"/>
          <w:sz w:val="28"/>
          <w:szCs w:val="28"/>
          <w:shd w:val="clear" w:color="auto" w:fill="FFFFFF"/>
        </w:rPr>
        <w:t>УМИиЗО (МФЦ)</w:t>
      </w:r>
      <w:r>
        <w:rPr>
          <w:rFonts w:ascii="Times New Roman" w:hAnsi="Times New Roman" w:cs="Times New Roman"/>
          <w:sz w:val="28"/>
          <w:szCs w:val="28"/>
        </w:rPr>
        <w:t xml:space="preserve"> с заявителями.</w:t>
      </w:r>
    </w:p>
    <w:p w:rsidR="007B6A68" w:rsidRDefault="007B6A68" w:rsidP="00DB2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для приема заявителей обеспечиваются необходимым для предоставления   услуги   оборудованием   (компьютерами,    средствами электронно - вычислительной   техники,  средствами  связи,  включая сеть Интернет, оргтехникой), канцелярскими принадлежностями, периодическими  изданиями, столами и стульями.</w:t>
      </w:r>
    </w:p>
    <w:p w:rsidR="007B6A68" w:rsidRDefault="007B6A68" w:rsidP="00DB2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помещениях обеспечивается создание инвалидам условий </w:t>
      </w:r>
      <w:r w:rsidR="00FF718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оступности объектов в соответствии с требованиями, установленными законодательными и иными нормативными правовыми актами, в том числе:</w:t>
      </w:r>
    </w:p>
    <w:p w:rsidR="007B6A68" w:rsidRDefault="00FE3F09" w:rsidP="00DB2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6A68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:rsidR="007B6A68" w:rsidRDefault="00FE3F09" w:rsidP="00DB2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6A68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объекта в целях  доступа  к  месту  предоставления  услуги,  в  том  числе  с  помощью работников объекта, предоставляющих услуги;</w:t>
      </w:r>
    </w:p>
    <w:p w:rsidR="007B6A68" w:rsidRDefault="00FE3F09" w:rsidP="00DB2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6A68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 - коляски и, при необходимости, с  помощью работников объекта;</w:t>
      </w:r>
    </w:p>
    <w:p w:rsidR="007B6A68" w:rsidRDefault="00FE3F09" w:rsidP="00DB2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6A68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:rsidR="007B6A68" w:rsidRDefault="00FE3F09" w:rsidP="00DB2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6A68">
        <w:rPr>
          <w:rFonts w:ascii="Times New Roman" w:hAnsi="Times New Roman" w:cs="Times New Roman"/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7B6A68" w:rsidRDefault="00FE3F09" w:rsidP="00DB2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6A68">
        <w:rPr>
          <w:rFonts w:ascii="Times New Roman" w:hAnsi="Times New Roman" w:cs="Times New Roman"/>
          <w:sz w:val="28"/>
          <w:szCs w:val="28"/>
        </w:rPr>
        <w:t xml:space="preserve">обеспечение   допуска   на   объект,  в   котором  предоставляются услуги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7" w:history="1">
        <w:r w:rsidR="007B6A68" w:rsidRPr="00FE3F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="007B6A68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22 июня 2015 г. №  386н   (зарегистрирован   Министерством   юстиции   Российской Федерации 21 июля 2015 г., регистрационный № 38115).</w:t>
      </w:r>
    </w:p>
    <w:p w:rsidR="00FE3F09" w:rsidRDefault="007B6A68" w:rsidP="00DB2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Текстовая информация о порядке предоставления услуги размещается на информационных стендах и должна находиться в местах ожидания заявителей.</w:t>
      </w:r>
    </w:p>
    <w:p w:rsidR="007B6A68" w:rsidRDefault="007B6A68" w:rsidP="00DB2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Тексты информационных материалов печатаются удобным для чтения шрифтом, без исправлений, наиболее важные места подчеркиваются.                                                      </w:t>
      </w:r>
    </w:p>
    <w:p w:rsidR="007B6A68" w:rsidRDefault="007B6A68" w:rsidP="00DB2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Обеспечивается надлежащее размещ</w:t>
      </w:r>
      <w:r w:rsidR="003A4B6B">
        <w:rPr>
          <w:rFonts w:ascii="Times New Roman" w:hAnsi="Times New Roman" w:cs="Times New Roman"/>
          <w:sz w:val="28"/>
          <w:szCs w:val="28"/>
        </w:rPr>
        <w:t>ение носителей информации, необ</w:t>
      </w:r>
      <w:r>
        <w:rPr>
          <w:rFonts w:ascii="Times New Roman" w:hAnsi="Times New Roman" w:cs="Times New Roman"/>
          <w:sz w:val="28"/>
          <w:szCs w:val="28"/>
        </w:rPr>
        <w:t>ходимой для обеспечения беспрепятственного доступа инвалидов к объектам и услугам, с учетом ограничений их жизне</w:t>
      </w:r>
      <w:r w:rsidR="003A4B6B">
        <w:rPr>
          <w:rFonts w:ascii="Times New Roman" w:hAnsi="Times New Roman" w:cs="Times New Roman"/>
          <w:sz w:val="28"/>
          <w:szCs w:val="28"/>
        </w:rPr>
        <w:t>деятельности, в том числе дубли</w:t>
      </w:r>
      <w:r>
        <w:rPr>
          <w:rFonts w:ascii="Times New Roman" w:hAnsi="Times New Roman" w:cs="Times New Roman"/>
          <w:sz w:val="28"/>
          <w:szCs w:val="28"/>
        </w:rPr>
        <w:t>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7B6A68" w:rsidRDefault="007B6A68" w:rsidP="00DB21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sz w:val="28"/>
          <w:szCs w:val="28"/>
        </w:rPr>
        <w:t>Обеспечивается предоставление бесплатно, в доступной форме с учетом стойких расстройств функций организма инвалидов информации об их правах.</w:t>
      </w:r>
    </w:p>
    <w:p w:rsidR="007B6A68" w:rsidRDefault="007B6A68" w:rsidP="00DB21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 для приема заявителей, имеющих инвалидность, должно соответствовать следующим требованиям:</w:t>
      </w:r>
    </w:p>
    <w:p w:rsidR="00FE3F09" w:rsidRDefault="00FE3F09" w:rsidP="00DB21D1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6A68">
        <w:rPr>
          <w:rFonts w:ascii="Times New Roman" w:hAnsi="Times New Roman" w:cs="Times New Roman"/>
          <w:sz w:val="28"/>
          <w:szCs w:val="28"/>
        </w:rPr>
        <w:t xml:space="preserve">обязательное наличие справочно-информационной службы; </w:t>
      </w:r>
    </w:p>
    <w:p w:rsidR="007B6A68" w:rsidRDefault="00FE3F09" w:rsidP="00DB21D1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6A68">
        <w:rPr>
          <w:rFonts w:ascii="Times New Roman" w:hAnsi="Times New Roman" w:cs="Times New Roman"/>
          <w:sz w:val="28"/>
          <w:szCs w:val="28"/>
        </w:rPr>
        <w:t>стойка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посетителями.</w:t>
      </w:r>
    </w:p>
    <w:p w:rsidR="007B6A68" w:rsidRDefault="007B6A68" w:rsidP="00DB2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помещений для приема заявителей, имеющих инвалидность,  осуществляется преимущественно на нижних этажах зданий.</w:t>
      </w:r>
    </w:p>
    <w:p w:rsidR="007B6A68" w:rsidRDefault="007B6A68" w:rsidP="00DB2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Помещения УМИиЗО (МФЦ)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  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7B6A68" w:rsidRDefault="007B6A68" w:rsidP="00DB2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организации взаимодействия с заявителями помещение УМИиЗО (МФЦ) делится на следующие функциональные секторы (зоны):</w:t>
      </w:r>
    </w:p>
    <w:p w:rsidR="007B6A68" w:rsidRDefault="007B6A68" w:rsidP="00DB2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сектор информирования и ожидания;</w:t>
      </w:r>
    </w:p>
    <w:p w:rsidR="007B6A68" w:rsidRDefault="00FE3F09" w:rsidP="00FE3F09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="007B6A68">
        <w:rPr>
          <w:rFonts w:ascii="Times New Roman" w:hAnsi="Times New Roman" w:cs="Times New Roman"/>
          <w:sz w:val="28"/>
        </w:rPr>
        <w:t>сектор приема заявителей.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Сектор информирования и ожидания включает в себя: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информационные стенды, содержащие актуальную и исчерпывающую информацию, необходимую для получения муниципальной услуги;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не менее одного специально оборудованного рабочего места, предназначенного для информирования заявителей о порядке предоставления муниципальной услуги, о ходе рассмотрения запросов о предоставлении </w:t>
      </w:r>
    </w:p>
    <w:p w:rsidR="007B6A68" w:rsidRDefault="007B6A6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муниципальной услуги, а также для предоставления иной информации, не</w:t>
      </w:r>
      <w:r w:rsidR="003A4B6B">
        <w:rPr>
          <w:rFonts w:ascii="Times New Roman" w:hAnsi="Times New Roman" w:cs="Times New Roman"/>
          <w:sz w:val="28"/>
        </w:rPr>
        <w:t>об</w:t>
      </w:r>
      <w:r>
        <w:rPr>
          <w:rFonts w:ascii="Times New Roman" w:hAnsi="Times New Roman" w:cs="Times New Roman"/>
          <w:sz w:val="28"/>
        </w:rPr>
        <w:t>ходимой для получения муниципальной услуги;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в) стулья и столы (стойки) для оформления документов с размещением на них форм (бланков) документов, необходимых для получения муниципальной услуги.</w:t>
      </w: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Показатели доступности и качества муниципальной услуги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2.17. Показатели доступности и качества муниципальной услуги: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доступность информации о порядке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в сети Интернет на официальном сайте Троицкого муниципального района, на Портале;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доступность информирования заявителей в формах индивидуального (устного или письменного) информирования, публичного (устного или письменного) информирования о порядке предоставления муниципальной услуги;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возможность получения муниципальной услуги в электронном виде и доля заявителей, получивших услугу в электронном виде;</w:t>
      </w:r>
    </w:p>
    <w:p w:rsidR="007B6A68" w:rsidRDefault="007B6A68" w:rsidP="00DB2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возможность получения муниципальной услуги в многофункциональном центре предоставления государственных и муниципальных услуг;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 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7) соблюдение сроков исполнения административных процедур;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8) соблюдение времени ожидания в очереди при подаче запроса о предоставлении муниципальной услуги;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9) соблюдение графика работы с заявителями при предоставлении муниципальной услуги.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Иные требования, в том числе учитывающие особенности предоставления муниципальной услуги в  электронной форме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2.18.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2.19. Требования к электронным документам и электронным копиям документов, предоставляемым через Портал: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размер одного файла, предоставляемого через Портал, содержащего электронный документ или электронную копию документа, не должен превышать 10 Мб;</w:t>
      </w:r>
    </w:p>
    <w:p w:rsidR="007B6A68" w:rsidRDefault="007B6A68" w:rsidP="00DB21D1">
      <w:pPr>
        <w:numPr>
          <w:ilvl w:val="2"/>
          <w:numId w:val="11"/>
        </w:numPr>
        <w:tabs>
          <w:tab w:val="clear" w:pos="144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через Портал допускается предоставлять файлы следующих форматов: docx, doc, rtf, txt, pdf, xls, xlsx, </w:t>
      </w:r>
      <w:r>
        <w:rPr>
          <w:rFonts w:ascii="Times New Roman" w:hAnsi="Times New Roman" w:cs="Times New Roman"/>
          <w:sz w:val="28"/>
          <w:lang w:val="en-US"/>
        </w:rPr>
        <w:t>xml</w:t>
      </w:r>
      <w:r>
        <w:rPr>
          <w:rFonts w:ascii="Times New Roman" w:hAnsi="Times New Roman" w:cs="Times New Roman"/>
          <w:sz w:val="28"/>
        </w:rPr>
        <w:t>, rar, zip, ppt, bmp, jpg, jpeg, gif,</w:t>
      </w:r>
    </w:p>
    <w:p w:rsidR="007B6A68" w:rsidRDefault="007B6A68" w:rsidP="00EB495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tif, tiff, odf. Предоставление файлов, имеющих форматы отличных от указанных, не допускается.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200 точек на дюйм, а именно: графической подписи лица, печати, углового штампа бланка (если приемлемо), а также реквизитов документа;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Портал, а наименование файлов должно позволять идентифицировать документ и количество страниц в документе;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файлы, предоставляемые через Портал, не должны содержать вирусов и вредоносных программ;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 электронные документы должны быть подписаны электронной подписью в соответствии со следующими Постановлениями Правительства Российской Федерации: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«О видах электронной подписи, использование которых допускается при обращении за получением государственных и муниципальных услуг» (от 25.06.2012 г. № 634); 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«Об использовании простой электронной подписи при оказании государственных и муниципальных услуг» (от 25.01.2013 г. № 33);</w:t>
      </w:r>
    </w:p>
    <w:p w:rsidR="007B6A68" w:rsidRDefault="003A4B6B" w:rsidP="00DB2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</w:t>
      </w:r>
      <w:r w:rsidR="007B6A68">
        <w:rPr>
          <w:rFonts w:ascii="Times New Roman" w:hAnsi="Times New Roman" w:cs="Times New Roman"/>
          <w:sz w:val="28"/>
        </w:rPr>
        <w:t>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(от 25.08.2012 г. № 852).</w:t>
      </w:r>
    </w:p>
    <w:p w:rsidR="005F108F" w:rsidRDefault="005F10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</w:rPr>
        <w:t>. Состав, последовательность и сроки выполнения административных процедур, требования к их выполнению</w:t>
      </w:r>
    </w:p>
    <w:p w:rsidR="007B6A68" w:rsidRDefault="007B6A68" w:rsidP="00DB2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 Предоставление муниципальной услуги включает в себя следующие административные процедуры:</w:t>
      </w:r>
    </w:p>
    <w:p w:rsidR="007B6A68" w:rsidRDefault="007B6A68" w:rsidP="00DB2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прием и регистрация  заявления и документов, необходимых для предоставления муниципальной услуги;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проверка полноты и достоверности документов;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формирование и направление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принятие решения о согласовании переустройства и (или) перепланировки </w:t>
      </w:r>
      <w:r w:rsidR="00EE27DE">
        <w:rPr>
          <w:rFonts w:ascii="Times New Roman" w:hAnsi="Times New Roman" w:cs="Times New Roman"/>
          <w:sz w:val="28"/>
        </w:rPr>
        <w:t>помещения в многоквартирном доме</w:t>
      </w:r>
      <w:r>
        <w:rPr>
          <w:rFonts w:ascii="Times New Roman" w:hAnsi="Times New Roman" w:cs="Times New Roman"/>
          <w:sz w:val="28"/>
        </w:rPr>
        <w:t xml:space="preserve"> или решения об отказе в согласовании переустройства и (или) перепланировки </w:t>
      </w:r>
      <w:r w:rsidR="00EE27DE">
        <w:rPr>
          <w:rFonts w:ascii="Times New Roman" w:hAnsi="Times New Roman" w:cs="Times New Roman"/>
          <w:sz w:val="28"/>
        </w:rPr>
        <w:t>помещения в многоквартирном доме</w:t>
      </w:r>
      <w:r>
        <w:rPr>
          <w:rFonts w:ascii="Times New Roman" w:hAnsi="Times New Roman" w:cs="Times New Roman"/>
          <w:sz w:val="28"/>
        </w:rPr>
        <w:t>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уведомление заявителя о принятом решении и выдача заявителю соответствующего решения.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5) подготовка документов и выдача акта приемочной комиссии, подтверждающего завершение переустройство и (или) перепланировку </w:t>
      </w:r>
      <w:r w:rsidR="00EE27DE">
        <w:rPr>
          <w:rFonts w:ascii="Times New Roman" w:hAnsi="Times New Roman" w:cs="Times New Roman"/>
          <w:sz w:val="28"/>
        </w:rPr>
        <w:t>помещения в многоквартирном доме</w:t>
      </w:r>
      <w:r>
        <w:rPr>
          <w:rFonts w:ascii="Times New Roman" w:hAnsi="Times New Roman" w:cs="Times New Roman"/>
          <w:sz w:val="28"/>
        </w:rPr>
        <w:t>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Блок-схема предоставления муниципальной услуги приведена в Приложении 7 к административному регламенту.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Прием и регистрация в УМИиЗО (МФЦ)  документов, необходимых для предоставления муниципальной услуги</w:t>
      </w:r>
    </w:p>
    <w:p w:rsidR="007B6A68" w:rsidRDefault="007B6A68" w:rsidP="00DB2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 Основанием для начала административной процедуры является обращение заявителя с запросом о предоставлении муниципальной услуги.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Обращение заявителя может осуществлять в очной и заочной форме.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Очная форма предполагает подачу заявителем документов в УМИиЗО (МФЦ) лично.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Заочная форма разделяется на следующие виды: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направление заявителем документов в УМИиЗО (МФЦ) по почте;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направление заявителем документов в УМИиЗО (МФЦ)по факсу;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направление заявителем документов через Портал.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Прием и регистрацию в УМИиЗО (МФЦ) документов, представленных или направленных заявителем, осуществляет специалист УМИиЗО (МФЦ), ответственный за прием документов.</w:t>
      </w:r>
    </w:p>
    <w:p w:rsidR="003A4B6B" w:rsidRDefault="003A4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Прием и регистрация документов, представленных заявителем в УМИиЗО лично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3.2.1. Информация о порядке предоставления муниципальной услуги разъясняется заявителю в устной форме в соответствии с пунктом 1.3 административного регламента.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Заявитель вправе обратиться в УМИиЗО с запросом о предоставлении муниципальной услуги в приемные часы УМИиЗО в порядке общей очереди или по предварительной электронной записи.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обращении в УМИиЗО заявитель подает документы, предусмотренные пунктом 2.7 настоящего административного регламента, в бумажном виде, то есть документы, сформированные на бумажном носителе.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Заявление должно быть оформлено в соответствии с формой, утвержденной Постановлением Правительства РФ от 28.04.2005 г. № 266 «Об утверждении формы заявления о переустройстве и (или) перепланировке </w:t>
      </w:r>
      <w:r w:rsidR="00EE27DE">
        <w:rPr>
          <w:rFonts w:ascii="Times New Roman" w:hAnsi="Times New Roman" w:cs="Times New Roman"/>
          <w:sz w:val="28"/>
        </w:rPr>
        <w:t>помещения в многоквартирном доме</w:t>
      </w:r>
      <w:r>
        <w:rPr>
          <w:rFonts w:ascii="Times New Roman" w:hAnsi="Times New Roman" w:cs="Times New Roman"/>
          <w:sz w:val="28"/>
        </w:rPr>
        <w:t xml:space="preserve"> и формы документа, подтверждающего принятие решения о согласовании переустройства и (или) перепланировки </w:t>
      </w:r>
      <w:r w:rsidR="00EE27DE">
        <w:rPr>
          <w:rFonts w:ascii="Times New Roman" w:hAnsi="Times New Roman" w:cs="Times New Roman"/>
          <w:sz w:val="28"/>
        </w:rPr>
        <w:t>помещения в многоквартирном доме</w:t>
      </w:r>
      <w:r>
        <w:rPr>
          <w:rFonts w:ascii="Times New Roman" w:hAnsi="Times New Roman" w:cs="Times New Roman"/>
          <w:sz w:val="28"/>
        </w:rPr>
        <w:t>».</w:t>
      </w:r>
    </w:p>
    <w:p w:rsidR="007B6A68" w:rsidRDefault="007B6A68" w:rsidP="00DB2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 может быть оформлено заявителем в ходе приема в УМИиЗО либо оформлено заранее и приложено к комплекту документов.</w:t>
      </w:r>
    </w:p>
    <w:p w:rsidR="007B6A68" w:rsidRDefault="007B6A68" w:rsidP="005F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подачи заявителем заявления и приложенных к нему документов специалист УМИиЗО, ответственный за прием документов, проводит проверку заявления и приложенных к нему документы на предмет наличия хотя бы одного из оснований для отказа в приеме документов, предусмотренных пунктом 2.10 административного регламента. 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том случае, если основания для отказа в приеме документов отсутствуют, специалист</w:t>
      </w:r>
      <w:r>
        <w:t xml:space="preserve"> </w:t>
      </w:r>
      <w:r>
        <w:rPr>
          <w:rFonts w:ascii="Times New Roman" w:hAnsi="Times New Roman" w:cs="Times New Roman"/>
          <w:sz w:val="28"/>
        </w:rPr>
        <w:t>УМИиЗО,  ответственный за прием документов, принимает комплект документов, представленный заявителем, регистрирует его в электронном журнале, оформляет (в двух экземплярах) и выдает заявителю один экземпляр расписки о приеме документов по форме, приведенной в Приложении 4 к административному регламенту, в которой указывается: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наименование УМИиЗО;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фамилия, имя, отчество (последнее – при наличии) специалиста</w:t>
      </w:r>
      <w:r>
        <w:t xml:space="preserve"> </w:t>
      </w:r>
      <w:r>
        <w:rPr>
          <w:rFonts w:ascii="Times New Roman" w:hAnsi="Times New Roman" w:cs="Times New Roman"/>
          <w:sz w:val="28"/>
        </w:rPr>
        <w:t>УМИиЗО, ответственного за прием документов;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сведения о заявителе, указанные в заявлении;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полное наименование муниципальной услуги и, если имеется, номер (идентификатор) муниципальной услуги в реестре муниципальных услуг;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опись принятых от заявителя документов с указанием их наименования, количества экземпляров каждого из принятых документов, количества листов в каждом экземпляре документов;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максимальный срок предоставления муниципальной услуги;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справочный телефон</w:t>
      </w:r>
      <w:r>
        <w:t xml:space="preserve"> </w:t>
      </w:r>
      <w:r>
        <w:rPr>
          <w:rFonts w:ascii="Times New Roman" w:hAnsi="Times New Roman" w:cs="Times New Roman"/>
          <w:sz w:val="28"/>
        </w:rPr>
        <w:t>УМИиЗО, по которому заявитель может уточнить ход рассмотрения его заявления о предоставлении муниципальной услуги;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дата регистрации документов в</w:t>
      </w:r>
      <w:r>
        <w:t xml:space="preserve"> </w:t>
      </w:r>
      <w:r>
        <w:rPr>
          <w:rFonts w:ascii="Times New Roman" w:hAnsi="Times New Roman" w:cs="Times New Roman"/>
          <w:sz w:val="28"/>
        </w:rPr>
        <w:t>УМИиЗО, подпись специалиста</w:t>
      </w:r>
      <w:r>
        <w:t xml:space="preserve"> </w:t>
      </w:r>
      <w:r>
        <w:rPr>
          <w:rFonts w:ascii="Times New Roman" w:hAnsi="Times New Roman" w:cs="Times New Roman"/>
          <w:sz w:val="28"/>
        </w:rPr>
        <w:t xml:space="preserve">УМИиЗО, ответственного за прием документов. </w:t>
      </w:r>
    </w:p>
    <w:p w:rsidR="007B6A68" w:rsidRDefault="007B6A68" w:rsidP="005F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Второй экземпляр расписки о приеме документов специалист </w:t>
      </w:r>
      <w:r>
        <w:t xml:space="preserve"> </w:t>
      </w:r>
      <w:r>
        <w:rPr>
          <w:rFonts w:ascii="Times New Roman" w:hAnsi="Times New Roman" w:cs="Times New Roman"/>
          <w:sz w:val="28"/>
        </w:rPr>
        <w:t>УМИиЗО, ответственный за прием документов, приобщает к комплекту документов, представленному заявителем. После вручения заявителю расписки о приеме документов специалист</w:t>
      </w:r>
      <w:r>
        <w:t xml:space="preserve"> </w:t>
      </w:r>
      <w:r>
        <w:rPr>
          <w:rFonts w:ascii="Times New Roman" w:hAnsi="Times New Roman" w:cs="Times New Roman"/>
          <w:sz w:val="28"/>
        </w:rPr>
        <w:t>УМИиЗО, ответственный за прием документов, вносит в журнал регистрации запись «расписка о приеме документов выдана».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том случае, если имеются основания для отказа в приеме документов, специалист</w:t>
      </w:r>
      <w:r>
        <w:t xml:space="preserve"> </w:t>
      </w:r>
      <w:r>
        <w:rPr>
          <w:rFonts w:ascii="Times New Roman" w:hAnsi="Times New Roman" w:cs="Times New Roman"/>
          <w:sz w:val="28"/>
        </w:rPr>
        <w:t>УМИиЗО, ответственный за прием документов, немедленно сообщает заявителю о наличии таких оснований.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согласии заявителя устранить основания для отказа в приеме документов специалист</w:t>
      </w:r>
      <w:r>
        <w:t xml:space="preserve"> </w:t>
      </w:r>
      <w:r>
        <w:rPr>
          <w:rFonts w:ascii="Times New Roman" w:hAnsi="Times New Roman" w:cs="Times New Roman"/>
          <w:sz w:val="28"/>
        </w:rPr>
        <w:t>УМИиЗО, ответственный за прием документов, прерывает прием документов и возвращает заявителю представленные документы для устранения выявленных оснований для отказа в приеме документов.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несогласии заявителя устранить выявленные основания для отказа в приеме документов, а также, если основания для отказа в приеме документов невозможно устранить непосредственно в</w:t>
      </w:r>
      <w:r>
        <w:t xml:space="preserve"> </w:t>
      </w:r>
      <w:r>
        <w:rPr>
          <w:rFonts w:ascii="Times New Roman" w:hAnsi="Times New Roman" w:cs="Times New Roman"/>
          <w:sz w:val="28"/>
        </w:rPr>
        <w:t>УМИиЗО, специалист УМИиЗО, ответственный за прием документов, разъясняет заявителю, что указанное обстоятельство является основанием для отказа в приеме документов, а затем оформляет и выдает заявителю расписку об отказе в приеме документов (с обязательным указанием основания для отказа в приеме документов) по форме, приведенной в Приложении 4 к административному регламенту (в двух экземплярах) с приложением представленных заявителем документов. После вручения заявителю одного экземпляра расписки об отказе в приеме документов, специалист</w:t>
      </w:r>
      <w:r>
        <w:t xml:space="preserve"> </w:t>
      </w:r>
      <w:r>
        <w:rPr>
          <w:rFonts w:ascii="Times New Roman" w:hAnsi="Times New Roman" w:cs="Times New Roman"/>
          <w:sz w:val="28"/>
        </w:rPr>
        <w:t>УМИиЗО, ответственный за прием документов, на основании второго экземпляра расписки об отказе в приеме документов вносит в журнал регистрации запись об отказе в приеме и регистрации документов и выдаче соответствующей расписки.</w:t>
      </w:r>
    </w:p>
    <w:p w:rsidR="007B6A68" w:rsidRDefault="007B6A68" w:rsidP="00DB2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том случае, если наряду с исчерпывающим перечнем документов, которые заявителю необходимо предоставить самостоятельно (предусмотренные пунктом 2.7 административного регламента), заявитель представил документы, указанные в пункте 2.8 административного регламента, специалист</w:t>
      </w:r>
      <w:r>
        <w:t xml:space="preserve"> </w:t>
      </w:r>
      <w:r>
        <w:rPr>
          <w:rFonts w:ascii="Times New Roman" w:hAnsi="Times New Roman" w:cs="Times New Roman"/>
          <w:sz w:val="28"/>
        </w:rPr>
        <w:t>УМИиЗО, ответственный за прием документов, проверяет такие документы на предмет наличия недостатков, перечисленных в пункте 2.10 административного регламента (далее также – недостатки).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том случае, если недостатки в указанных документах выявлены, и такие недостатки можно устранить непосредственно в</w:t>
      </w:r>
      <w:r>
        <w:t xml:space="preserve"> </w:t>
      </w:r>
      <w:r>
        <w:rPr>
          <w:rFonts w:ascii="Times New Roman" w:hAnsi="Times New Roman" w:cs="Times New Roman"/>
          <w:sz w:val="28"/>
        </w:rPr>
        <w:t>УМИиЗО, специалист</w:t>
      </w:r>
      <w:r>
        <w:t xml:space="preserve"> </w:t>
      </w:r>
      <w:r>
        <w:rPr>
          <w:rFonts w:ascii="Times New Roman" w:hAnsi="Times New Roman" w:cs="Times New Roman"/>
          <w:sz w:val="28"/>
        </w:rPr>
        <w:t xml:space="preserve">УМИиЗО, ответственный за прием документов, уведомляет заявителя о необходимости устранения таких недостатков. 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Непредставление документов, предусмотренных пунктом 2.8 административного регламента, или не устранение в них недостатков заявителем, не является основанием для отказа в приеме всего комплекта документов (документов, предусмотренных пунктом 2.7 административного регламента). В том случае, если заявитель не представил документы, указанные в пункте 2.8 административного регламента, или не устранил выявленные в них недостатки, специалист </w:t>
      </w:r>
      <w:r>
        <w:t xml:space="preserve"> </w:t>
      </w:r>
      <w:r>
        <w:rPr>
          <w:rFonts w:ascii="Times New Roman" w:hAnsi="Times New Roman" w:cs="Times New Roman"/>
          <w:sz w:val="28"/>
        </w:rPr>
        <w:t>УМИиЗО, ответственный за прием документов, регистрирует в общем порядке представленный заявителем комплект документов и передает его специалисту</w:t>
      </w:r>
      <w:r>
        <w:t xml:space="preserve"> </w:t>
      </w:r>
      <w:r>
        <w:rPr>
          <w:rFonts w:ascii="Times New Roman" w:hAnsi="Times New Roman" w:cs="Times New Roman"/>
          <w:sz w:val="28"/>
        </w:rPr>
        <w:t>УМИиЗО,  ответственному за межведомственное взаимодействие, для направления межведомственных запросов в органы и организации, указанные в пунктах 2.3.2-2.3.4 административного регламента.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том случае, если все представленные заявителем документы, предусмотренные пунктом 2.8 административного регламента, не содержат недостатков, указанных в пункте 2.10 административного регламента, специалист</w:t>
      </w:r>
      <w:r>
        <w:t xml:space="preserve"> </w:t>
      </w:r>
      <w:r>
        <w:rPr>
          <w:rFonts w:ascii="Times New Roman" w:hAnsi="Times New Roman" w:cs="Times New Roman"/>
          <w:sz w:val="28"/>
        </w:rPr>
        <w:t xml:space="preserve">УМИиЗО, ответственный за прием документов, прикладывает такие документы к документам, указанным в пункте 2.7 административного регламента, регистрирует их в общем порядке, оформляет и выдает заявителю расписку о приеме документов. </w:t>
      </w:r>
    </w:p>
    <w:p w:rsidR="007B6A68" w:rsidRDefault="007B6A68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Срок исполнения административной процедуры составляет не более </w:t>
      </w:r>
      <w:r>
        <w:rPr>
          <w:rFonts w:ascii="Times New Roman" w:hAnsi="Times New Roman" w:cs="Times New Roman"/>
          <w:b/>
          <w:sz w:val="28"/>
        </w:rPr>
        <w:t>15 минут.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Специалист  УМИиЗО, ответственный за прием документов, передает  комплект документов для рассмотрения начальнику УМИиЗО  и далее  направляет специалисту </w:t>
      </w:r>
      <w:r>
        <w:rPr>
          <w:rFonts w:ascii="Times New Roman" w:hAnsi="Times New Roman" w:cs="Times New Roman"/>
          <w:bCs/>
          <w:sz w:val="28"/>
        </w:rPr>
        <w:t>ОАиГ  УМИиЗО, ответственному за предоставление муниципальной услуги.</w:t>
      </w:r>
      <w:r>
        <w:rPr>
          <w:rFonts w:ascii="Times New Roman" w:hAnsi="Times New Roman" w:cs="Times New Roman"/>
          <w:sz w:val="28"/>
        </w:rPr>
        <w:t xml:space="preserve"> 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случае поступления документов заявителя из МФЦ  они регистрируются специалистом УМиЗО, ответственным  за прием и регистрацию документов, и передаются для рассмотрения и визирования руководителю УМИиЗО, после чего направляются в </w:t>
      </w:r>
      <w:r>
        <w:rPr>
          <w:rFonts w:ascii="Times New Roman" w:hAnsi="Times New Roman" w:cs="Times New Roman"/>
          <w:sz w:val="28"/>
        </w:rPr>
        <w:t>ОАиГ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 передачи специалисту</w:t>
      </w:r>
      <w:r>
        <w:t xml:space="preserve"> </w:t>
      </w:r>
      <w:r>
        <w:rPr>
          <w:rFonts w:ascii="Times New Roman" w:hAnsi="Times New Roman" w:cs="Times New Roman"/>
          <w:sz w:val="28"/>
        </w:rPr>
        <w:t>ОАиГ, ответственному за предоставление услуги.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Результатом административной процедуры является прием и регистрация документов, представленных заявителем либо отказ в приеме документов с мотивированным объяснением причин такого отказа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их передача с визой начальника УМИиЗО в работу специалисту ОАиГ  УМИиЗО, ответственному за предоставление муниципальной услуги.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Максимальный срок выполнения административной процедуры– </w:t>
      </w:r>
      <w:r>
        <w:rPr>
          <w:rFonts w:ascii="Times New Roman" w:hAnsi="Times New Roman" w:cs="Times New Roman"/>
          <w:b/>
          <w:sz w:val="28"/>
        </w:rPr>
        <w:t>2 рабочих</w:t>
      </w:r>
      <w:r>
        <w:rPr>
          <w:rFonts w:ascii="Times New Roman" w:hAnsi="Times New Roman" w:cs="Times New Roman"/>
          <w:sz w:val="28"/>
        </w:rPr>
        <w:t xml:space="preserve"> дня.</w:t>
      </w:r>
    </w:p>
    <w:p w:rsidR="003A4B6B" w:rsidRDefault="003A4B6B" w:rsidP="00DB21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7B6A68" w:rsidRDefault="007B6A68" w:rsidP="00DB21D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Прием и регистрация документов, представленных заявителем в МФЦ лично</w:t>
      </w:r>
    </w:p>
    <w:p w:rsidR="007B6A68" w:rsidRDefault="007B6A68" w:rsidP="00DB2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3.2.1. Информация о порядке предоставления муниципальной услуги разъясняется заявителю в устной форме в соответствии с пунктом 1.3 административного регламента.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Заявитель вправе обратиться в МФЦ с запросом о предоставлении муниципальной услуги в приемные часы МФЦ в порядке общей очереди или по предварительной электронной записи.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обращении в МФЦ заявитель подает документы, предусмотренные пунктом 2.7 настоящего административного регламента, в бумажном виде, то есть документы, сформированные на бумажном носителе.</w:t>
      </w:r>
    </w:p>
    <w:p w:rsidR="007B6A68" w:rsidRDefault="007B6A68" w:rsidP="005F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Заявление должно быть оформлено в соответствии с формой, утвержденной Постановлением Правительства РФ от 28.04.2005 г. № 266 «Об утверждении формы заявления о переустройстве и (или) перепланировке </w:t>
      </w:r>
      <w:r w:rsidR="00EE27DE">
        <w:rPr>
          <w:rFonts w:ascii="Times New Roman" w:hAnsi="Times New Roman" w:cs="Times New Roman"/>
          <w:sz w:val="28"/>
        </w:rPr>
        <w:t>помещения в многоквартирном доме</w:t>
      </w:r>
      <w:r>
        <w:rPr>
          <w:rFonts w:ascii="Times New Roman" w:hAnsi="Times New Roman" w:cs="Times New Roman"/>
          <w:sz w:val="28"/>
        </w:rPr>
        <w:t xml:space="preserve"> и формы документа, подтверждающего принятие решения о согласовании переустройства и (или) перепланировки </w:t>
      </w:r>
      <w:r w:rsidR="00EE27DE">
        <w:rPr>
          <w:rFonts w:ascii="Times New Roman" w:hAnsi="Times New Roman" w:cs="Times New Roman"/>
          <w:sz w:val="28"/>
        </w:rPr>
        <w:t>помещения в многоквартирном доме</w:t>
      </w:r>
      <w:r>
        <w:rPr>
          <w:rFonts w:ascii="Times New Roman" w:hAnsi="Times New Roman" w:cs="Times New Roman"/>
          <w:sz w:val="28"/>
        </w:rPr>
        <w:t>».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 может быть оформлено заявителем в ходе приема в МФЦ либо оформлено заранее и приложено к комплекту документов.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подачи заявителем заявления и приложенных к нему документов специалист МФЦ, ответственный за прием документов, проводит проверку заявления и приложенных к нему документы на предмет наличия хотя бы одного из оснований для отказа в приеме документов, предусмотренных пунктом 2.10 административного регламента. 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том случае, если основания для отказа в приеме документов отсутствуют, специалист МФЦ, ответственный за прием документов, принимает комплект документов, представленный заявителем, регистрирует его в электронном журнале, оформляет (в двух экземплярах) и выдает заявителю один экземпляр расписки о приеме документов по форме, приведенной в Приложении 4 к административному регламенту, в которой указывается: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наименование МФЦ;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фамилия, имя, отчество (последнее – при наличии) специалиста</w:t>
      </w:r>
      <w:r>
        <w:t xml:space="preserve"> </w:t>
      </w:r>
      <w:r>
        <w:rPr>
          <w:rFonts w:ascii="Times New Roman" w:hAnsi="Times New Roman" w:cs="Times New Roman"/>
          <w:sz w:val="28"/>
        </w:rPr>
        <w:t>МФЦ, ответственного за прием документов;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сведения о заявителе, указанные в заявлении;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полное наименование муниципальной услуги и, если имеется, номер (идентификатор) муниципальной услуги в реестре муниципальных услуг;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опись принятых от заявителя документов с указанием их наименования, количества экземпляров каждого из принятых документов, количества листов в каждом экземпляре документов;</w:t>
      </w:r>
    </w:p>
    <w:p w:rsidR="007B6A68" w:rsidRDefault="00DB21D1" w:rsidP="00DB21D1">
      <w:pPr>
        <w:spacing w:after="0" w:line="360" w:lineRule="auto"/>
        <w:ind w:left="709"/>
        <w:jc w:val="both"/>
      </w:pPr>
      <w:r>
        <w:rPr>
          <w:rFonts w:ascii="Times New Roman" w:hAnsi="Times New Roman" w:cs="Times New Roman"/>
          <w:sz w:val="28"/>
        </w:rPr>
        <w:t xml:space="preserve">- </w:t>
      </w:r>
      <w:r w:rsidR="007B6A68">
        <w:rPr>
          <w:rFonts w:ascii="Times New Roman" w:hAnsi="Times New Roman" w:cs="Times New Roman"/>
          <w:sz w:val="28"/>
        </w:rPr>
        <w:t>максимальный срок предоставления муниципальной услуги;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справочный телефон</w:t>
      </w:r>
      <w:r>
        <w:t xml:space="preserve"> </w:t>
      </w:r>
      <w:r>
        <w:rPr>
          <w:rFonts w:ascii="Times New Roman" w:hAnsi="Times New Roman" w:cs="Times New Roman"/>
          <w:sz w:val="28"/>
        </w:rPr>
        <w:t>МФЦ, по которому заявитель может уточнить ход рассмотрения его заявления о предоставлении муниципальной услуги;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дата регистрации документов в</w:t>
      </w:r>
      <w:r>
        <w:t xml:space="preserve"> </w:t>
      </w:r>
      <w:r>
        <w:rPr>
          <w:rFonts w:ascii="Times New Roman" w:hAnsi="Times New Roman" w:cs="Times New Roman"/>
          <w:sz w:val="28"/>
        </w:rPr>
        <w:t>МФЦ, подпись специалиста</w:t>
      </w:r>
      <w:r>
        <w:t xml:space="preserve"> </w:t>
      </w:r>
      <w:r>
        <w:rPr>
          <w:rFonts w:ascii="Times New Roman" w:hAnsi="Times New Roman" w:cs="Times New Roman"/>
          <w:sz w:val="28"/>
        </w:rPr>
        <w:t xml:space="preserve">МФЦ, ответственного за прием документов. 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Второй экземпляр расписки о приеме документов специалист </w:t>
      </w:r>
      <w:r>
        <w:t xml:space="preserve"> </w:t>
      </w:r>
      <w:r>
        <w:rPr>
          <w:rFonts w:ascii="Times New Roman" w:hAnsi="Times New Roman" w:cs="Times New Roman"/>
          <w:sz w:val="28"/>
        </w:rPr>
        <w:t>МФЦ, ответственный за прием документов, приобщает к комплекту документов, представленному заявителем. После вручения заявителю расписки о приеме документов специалист МФЦ, ответственный за прием документов, вносит в журнал регистрации запись «Расписка о приеме документов выдана».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том случае, если имеются основания для отказа в приеме документов, специалист</w:t>
      </w:r>
      <w:r>
        <w:t xml:space="preserve"> </w:t>
      </w:r>
      <w:r>
        <w:rPr>
          <w:rFonts w:ascii="Times New Roman" w:hAnsi="Times New Roman" w:cs="Times New Roman"/>
          <w:sz w:val="28"/>
        </w:rPr>
        <w:t>МФЦ, ответственный за прием документов, немедленно сообщает заявителю о наличии таких оснований.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согласии заявителя устранить основания для отказа в приеме документов специалист МФЦ,</w:t>
      </w:r>
      <w:r>
        <w:t xml:space="preserve"> </w:t>
      </w:r>
      <w:r>
        <w:rPr>
          <w:rFonts w:ascii="Times New Roman" w:hAnsi="Times New Roman" w:cs="Times New Roman"/>
          <w:sz w:val="28"/>
        </w:rPr>
        <w:t>ответственный за прием документов, прерывает прием документов и возвращает заявителю представленные документы для устранения выявленных оснований для отказа в приеме документов.</w:t>
      </w:r>
    </w:p>
    <w:p w:rsidR="007B6A68" w:rsidRDefault="007B6A68" w:rsidP="00DB2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несогласии заявителя устранить выявленные основания для отказа в приеме документов, а также, если основания для отказа в приеме документов невозможно устранить непосредственно в</w:t>
      </w:r>
      <w:r>
        <w:t xml:space="preserve"> </w:t>
      </w:r>
      <w:r>
        <w:rPr>
          <w:rFonts w:ascii="Times New Roman" w:hAnsi="Times New Roman" w:cs="Times New Roman"/>
          <w:sz w:val="28"/>
        </w:rPr>
        <w:t>МФЦ, специалист МФЦ, ответственный за прием документов, разъясняет заявителю, что указанное обстоятельство является основанием для отказа в приеме документов, а затем оформляет и выдает заявителю расписку об отказе в приеме документов (с обязательным указанием основания для отказа в приеме документов) по форме, приведенной в Приложении 4 к административному регламенту (в двух экземплярах) с приложением представленных заявителем документов. После вручения заявителю одного экземпляра расписки об отказе в приеме документов, специалист</w:t>
      </w:r>
      <w:r>
        <w:t xml:space="preserve"> </w:t>
      </w:r>
      <w:r>
        <w:rPr>
          <w:rFonts w:ascii="Times New Roman" w:hAnsi="Times New Roman" w:cs="Times New Roman"/>
          <w:sz w:val="28"/>
        </w:rPr>
        <w:t>МФЦ, ответственный за прием документов, на основании второго экземпляра                                                     расписки об отказе в приеме документов вносит в журнал регистрации запись об отказе в приеме и регистрации документов и выдаче соответствующей расписки.</w:t>
      </w:r>
    </w:p>
    <w:p w:rsidR="007B6A68" w:rsidRDefault="007B6A68" w:rsidP="00DB2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том случае, если наряду с исчерпывающим перечнем документов, которые заявителю необходимо предоставить самостоятельно (предусмотренные пунктом 2.7 административного регламента), заявитель представил документы, указанные в пункте 2.8 административного регламента, специалист</w:t>
      </w:r>
      <w:r>
        <w:t xml:space="preserve"> </w:t>
      </w:r>
      <w:r>
        <w:rPr>
          <w:rFonts w:ascii="Times New Roman" w:hAnsi="Times New Roman" w:cs="Times New Roman"/>
          <w:sz w:val="28"/>
        </w:rPr>
        <w:t>МФЦ, ответственный за прием документов, проверяет такие документы на предмет наличия недостатков, перечисленных в пункте 2.10 административного регламента (далее также – недостатки).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том случае, если недостатки в указанных документах выявлены, и такие недостатки можно устранить непосредственно в</w:t>
      </w:r>
      <w:r>
        <w:t xml:space="preserve"> </w:t>
      </w:r>
      <w:r>
        <w:rPr>
          <w:rFonts w:ascii="Times New Roman" w:hAnsi="Times New Roman" w:cs="Times New Roman"/>
          <w:sz w:val="28"/>
        </w:rPr>
        <w:t>МФЦ, специалист</w:t>
      </w:r>
      <w:r>
        <w:t xml:space="preserve"> </w:t>
      </w:r>
      <w:r>
        <w:rPr>
          <w:rFonts w:ascii="Times New Roman" w:hAnsi="Times New Roman" w:cs="Times New Roman"/>
          <w:sz w:val="28"/>
        </w:rPr>
        <w:t xml:space="preserve">МФЦ, ответственный за прием документов, уведомляет заявителя о необходимости устранения таких недостатков. </w:t>
      </w:r>
    </w:p>
    <w:p w:rsidR="007B6A68" w:rsidRDefault="007B6A68" w:rsidP="00DB2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Непредставление документов, предусмотренных пунктом 2.8 административного регламента, или не устранение в них недостатков заявителем, не является основанием для отказа в приеме всего комплекта документов (документов, предусмотренных пунктом 2.7 административного регламента). В том случае, если заявитель не представил документы, указанные в пункте 2.8 административного регламента, или не устранил выявленные в них недостатки, специалист </w:t>
      </w:r>
      <w:r>
        <w:t xml:space="preserve"> </w:t>
      </w:r>
      <w:r>
        <w:rPr>
          <w:rFonts w:ascii="Times New Roman" w:hAnsi="Times New Roman" w:cs="Times New Roman"/>
          <w:sz w:val="28"/>
        </w:rPr>
        <w:t>МФЦ, ответственный за прием документов, регистрирует в общем порядке представленный заявителем комплект документов и передает его специалисту МФЦ, ответственному за межведомственное взаимодействие, для направления межведомственных запросов в органы и организации, указанные в пунктах 2.3.2-2.3.4 административного регламента.</w:t>
      </w:r>
    </w:p>
    <w:p w:rsidR="007B6A68" w:rsidRDefault="007B6A68" w:rsidP="005B53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том случае, если все представленные заявителем документы, предусмотренные пунктом 2.8 административного регламента, не содержат недостатков, указанных в пункте 2.10 административного регламента, специалист</w:t>
      </w:r>
      <w:r>
        <w:t xml:space="preserve"> </w:t>
      </w:r>
      <w:r>
        <w:rPr>
          <w:rFonts w:ascii="Times New Roman" w:hAnsi="Times New Roman" w:cs="Times New Roman"/>
          <w:sz w:val="28"/>
        </w:rPr>
        <w:t xml:space="preserve">МФЦ, ответственный за прием документов, прикладывает такие документы к документам, указанным в пункте 2.7 административного регламента, регистрирует их в общем порядке, оформляет и выдает заявителю расписку о приеме документов. 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Срок исполнения административной процедуры составляет не более </w:t>
      </w:r>
      <w:r>
        <w:rPr>
          <w:rFonts w:ascii="Times New Roman" w:hAnsi="Times New Roman" w:cs="Times New Roman"/>
          <w:b/>
          <w:sz w:val="28"/>
        </w:rPr>
        <w:t>15 минут.</w:t>
      </w:r>
      <w:r>
        <w:rPr>
          <w:rFonts w:ascii="Times New Roman" w:hAnsi="Times New Roman" w:cs="Times New Roman"/>
          <w:sz w:val="28"/>
        </w:rPr>
        <w:t xml:space="preserve"> 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Комплект документов  не позднее дня, следующего за днем получения комплекта документов, направляется в УМИиЗО.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Результатом административной процедуры является прием и регистрация документов, представленных заявителем и их дальнейшая передача в УМИиЗО либо отказ в приеме документов с мотивированным объяснением причин такого отказа</w:t>
      </w:r>
      <w:r>
        <w:rPr>
          <w:rFonts w:ascii="Times New Roman" w:hAnsi="Times New Roman" w:cs="Times New Roman"/>
          <w:bCs/>
          <w:sz w:val="28"/>
        </w:rPr>
        <w:t>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Максимальный срок выполнения административной процедуры– 1</w:t>
      </w:r>
      <w:r>
        <w:rPr>
          <w:rFonts w:ascii="Times New Roman" w:hAnsi="Times New Roman" w:cs="Times New Roman"/>
          <w:b/>
          <w:sz w:val="28"/>
        </w:rPr>
        <w:t xml:space="preserve"> рабочий</w:t>
      </w:r>
      <w:r>
        <w:rPr>
          <w:rFonts w:ascii="Times New Roman" w:hAnsi="Times New Roman" w:cs="Times New Roman"/>
          <w:sz w:val="28"/>
        </w:rPr>
        <w:t xml:space="preserve"> день.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Прием и регистрация документов, направленных заявителем в  УМИиЗО по  почте или по факсу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3.2.2. Информация о порядке предоставления муниципальной услуги разъясняется заявителю в письменной форме в соответствии с пунктом 1.3 административного регламента.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Направление документов, указанных в пункте 2.7 административного регламента, осуществляется в бумажном виде или бумажно-электронном виде заказным письмом по почте или по факсу соответственно.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направлении документов по почте или по факсу, днем их получения считается день получения письма в УМИиЗО.</w:t>
      </w:r>
    </w:p>
    <w:p w:rsidR="007B6A68" w:rsidRDefault="007B6A68" w:rsidP="005B53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Направленный по почте пакет документов, в день получения регистрируется в УМИиЗО. В том случае, если пакет документов получен до окончания часов приема в УМИиЗО в соответствии с графиком работы УМИиЗО, он в тот же рабочий день передается специалисту УМИиЗО, ответственному за приём документов. В том случае, если пакет документов получен по истечении часов приема в соответствии с графиком работы УМИиЗО, он не позднее следующего рабочего дня передается специалисту УМИиЗО, отв</w:t>
      </w:r>
      <w:r w:rsidR="00DB21D1">
        <w:rPr>
          <w:rFonts w:ascii="Times New Roman" w:hAnsi="Times New Roman" w:cs="Times New Roman"/>
          <w:sz w:val="28"/>
        </w:rPr>
        <w:t>етственному за приём документов</w:t>
      </w:r>
      <w:r>
        <w:rPr>
          <w:rFonts w:ascii="Times New Roman" w:hAnsi="Times New Roman" w:cs="Times New Roman"/>
          <w:sz w:val="28"/>
        </w:rPr>
        <w:t>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Направленные по факсу документы принимаются самостоятельно специалистом УМИиЗО, ответственным за приём документов.</w:t>
      </w:r>
    </w:p>
    <w:p w:rsidR="007B6A68" w:rsidRDefault="007B6A68" w:rsidP="00DB2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Специалист</w:t>
      </w:r>
      <w:r>
        <w:t xml:space="preserve"> </w:t>
      </w:r>
      <w:r>
        <w:rPr>
          <w:rFonts w:ascii="Times New Roman" w:hAnsi="Times New Roman" w:cs="Times New Roman"/>
          <w:sz w:val="28"/>
        </w:rPr>
        <w:t xml:space="preserve">УМИиЗО, ответственный за прием документов, в день поступления к нему документов регистрирует поступившие по почте или по факсу документы в электронном журнале регистрации. 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электронном журнале регистрации указываются: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индивидуальный порядковый номер записи;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дата и время поступления документов;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фамилия, имя, отчество (последнее – при наличии) заявителя;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фамилия, имя, отчество (последнее – при наличии) специалиста</w:t>
      </w:r>
      <w:r>
        <w:t xml:space="preserve"> </w:t>
      </w:r>
      <w:r>
        <w:rPr>
          <w:rFonts w:ascii="Times New Roman" w:hAnsi="Times New Roman" w:cs="Times New Roman"/>
          <w:sz w:val="28"/>
        </w:rPr>
        <w:t>УМИиЗО, ответственного за прием документов;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перечень поступивших документов;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полное наименование муниципальной услуги, за получением которой обратился заявитель, и, если имеется, номер (идентификатор) такой услуги в реестре муниципальных услуг.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Журнал регистрации ведется специалистом</w:t>
      </w:r>
      <w:r>
        <w:t xml:space="preserve"> </w:t>
      </w:r>
      <w:r>
        <w:rPr>
          <w:rFonts w:ascii="Times New Roman" w:hAnsi="Times New Roman" w:cs="Times New Roman"/>
          <w:sz w:val="28"/>
        </w:rPr>
        <w:t>УМИиЗО, от</w:t>
      </w:r>
      <w:r w:rsidR="00DB21D1">
        <w:rPr>
          <w:rFonts w:ascii="Times New Roman" w:hAnsi="Times New Roman" w:cs="Times New Roman"/>
          <w:sz w:val="28"/>
        </w:rPr>
        <w:t>ветственным за прием документов</w:t>
      </w:r>
      <w:r>
        <w:rPr>
          <w:rFonts w:ascii="Times New Roman" w:hAnsi="Times New Roman" w:cs="Times New Roman"/>
          <w:sz w:val="28"/>
        </w:rPr>
        <w:t>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регистрации документов, специалист</w:t>
      </w:r>
      <w:r>
        <w:t xml:space="preserve"> </w:t>
      </w:r>
      <w:r>
        <w:rPr>
          <w:rFonts w:ascii="Times New Roman" w:hAnsi="Times New Roman" w:cs="Times New Roman"/>
          <w:sz w:val="28"/>
        </w:rPr>
        <w:t>УМИиЗО, ответственный за прием документов, осуществляет проверку поступивших документов на предмет наличия хотя бы одного из оснований для отказа в приеме документов, предусмотренных пунктом 2.10 административного регламента.</w:t>
      </w:r>
    </w:p>
    <w:p w:rsidR="005B53E7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том случае, если основания для отказа в приеме документов отсутствуют, специалист</w:t>
      </w:r>
      <w:r>
        <w:t xml:space="preserve"> </w:t>
      </w:r>
      <w:r>
        <w:rPr>
          <w:rFonts w:ascii="Times New Roman" w:hAnsi="Times New Roman" w:cs="Times New Roman"/>
          <w:sz w:val="28"/>
        </w:rPr>
        <w:t xml:space="preserve">УМИиЗО, ответственный за прием документов:                                                 </w:t>
      </w:r>
      <w:r w:rsidR="005B53E7">
        <w:rPr>
          <w:rFonts w:ascii="Times New Roman" w:hAnsi="Times New Roman" w:cs="Times New Roman"/>
          <w:sz w:val="28"/>
        </w:rPr>
        <w:t xml:space="preserve">   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фиксирует в журнале регистрации, что документы приняты к рассмотрению;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оформляет в двух экземплярах расписку о приеме документов по форме, приведенной в Приложении 4 к административному регламенту;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направляет заявителю первый экземпляр расписки о приеме документов тем же способом, которым был направлен зарегистрированный комплект документов;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вносит в журнал регистрации запись «расписка о приеме документов направлена заявителю»;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второй экземпляр расписки о приеме документов приобщает к зарегистрированному комплекту документов.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том случае, если имеются основания для отказа в приеме документов, специалист </w:t>
      </w:r>
      <w:r>
        <w:t xml:space="preserve"> </w:t>
      </w:r>
      <w:r>
        <w:rPr>
          <w:rFonts w:ascii="Times New Roman" w:hAnsi="Times New Roman" w:cs="Times New Roman"/>
          <w:sz w:val="28"/>
        </w:rPr>
        <w:t>УМИиЗО, ответственный за прием документов: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фиксирует в журнале регистрации основания для отказа в приеме документов;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оформляет в двух экземплярах расписку об отказе в приеме документов по форме, приведенной в приложении 4 к административному регламенту;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направляет заявителю первый экземпляр расписки об отказе в приеме документов с приложением поступивших документов тем же способом, которым был направлен поступивший комплект документов;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вносит в журнал регистрации запись о направлении расписки об отказе в приеме документов и поступившего комплекта документов заявителю.</w:t>
      </w:r>
    </w:p>
    <w:p w:rsidR="007B6A68" w:rsidRDefault="007B6A68" w:rsidP="00DB2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том случае, если наряду с исчерпывающим перечнем документов, которые заявителю необходимо предоставить самостоятельно (предусмотренные пунктом 2.7 административного регламента), заявитель направил документы, указанные в пункте 2.8 административного регламента, специалист УМИиЗО, ответственный за прием документов, проверяет такие</w:t>
      </w:r>
    </w:p>
    <w:p w:rsidR="007B6A68" w:rsidRDefault="007B6A6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документы на предмет наличия недостатков, перечисленных в пункте 2.10 административного регламента (далее также – недостатки).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том случае, если недостатки не выявлены, специалист</w:t>
      </w:r>
      <w:r>
        <w:t xml:space="preserve"> </w:t>
      </w:r>
      <w:r>
        <w:rPr>
          <w:rFonts w:ascii="Times New Roman" w:hAnsi="Times New Roman" w:cs="Times New Roman"/>
          <w:sz w:val="28"/>
        </w:rPr>
        <w:t>УМИиЗО, ответственный за прием документов, прикладывает поступившие документы к документам, указанным в пункте 2.7 административного регламента,</w:t>
      </w:r>
      <w:r>
        <w:t xml:space="preserve"> и </w:t>
      </w:r>
      <w:r>
        <w:rPr>
          <w:rFonts w:ascii="Times New Roman" w:hAnsi="Times New Roman" w:cs="Times New Roman"/>
          <w:sz w:val="28"/>
        </w:rPr>
        <w:t>передаёт документы для рассмотрения и визирования руководителю УМИиЗО.</w:t>
      </w:r>
      <w:r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7B6A68" w:rsidRDefault="007B6A68" w:rsidP="00DB2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Непредставление документов, указанных в пункте 2.8 административного регламента, не является основанием для отказа в приеме всего комплекта документов (документов, предусмотренных пунктом 2.7 административного регламента). В том случае, если в поступивших из пункта 2.8 административного регламента документах недостатки выявлены, специалист </w:t>
      </w:r>
      <w:r>
        <w:t xml:space="preserve"> </w:t>
      </w:r>
      <w:r>
        <w:rPr>
          <w:rFonts w:ascii="Times New Roman" w:hAnsi="Times New Roman" w:cs="Times New Roman"/>
          <w:sz w:val="28"/>
        </w:rPr>
        <w:t>УМИиЗО ответственный за прием документов: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любым возможным способом уведомляет об этом заявителя, а также о том, что указанные документы не будут приложены к основному комплекту документов;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принятый комплект документов (документы, предусмотренные пунктом 2.7 административного регламента) передает для рассмотрения начальнику УМИиЗО  и далее направляет специалисту</w:t>
      </w:r>
      <w:r>
        <w:t xml:space="preserve"> </w:t>
      </w:r>
      <w:r>
        <w:rPr>
          <w:rFonts w:ascii="Times New Roman" w:hAnsi="Times New Roman" w:cs="Times New Roman"/>
          <w:bCs/>
          <w:sz w:val="28"/>
        </w:rPr>
        <w:t>ОАиГ  УМИиЗО, ответственному за предоставление муниципальной услуги.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Результатом административной процедуры является прием и регистрация документов, представленных   заявителем по почте или факсу  либо направление отказа в приеме документов с мотивированным объяснением причин такого отказа и</w:t>
      </w:r>
      <w:r>
        <w:rPr>
          <w:rFonts w:ascii="Times New Roman" w:hAnsi="Times New Roman" w:cs="Times New Roman"/>
          <w:bCs/>
          <w:sz w:val="28"/>
        </w:rPr>
        <w:t xml:space="preserve"> их передача с визой начальника УМИиЗО в работу специалисту ОАиГ  УМИиЗО, ответственному за предоставление муниципальной услуги.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Максимальный срок выполнения административной процедуры– </w:t>
      </w:r>
      <w:r>
        <w:rPr>
          <w:rFonts w:ascii="Times New Roman" w:hAnsi="Times New Roman" w:cs="Times New Roman"/>
          <w:b/>
          <w:sz w:val="28"/>
        </w:rPr>
        <w:t>2 рабочих</w:t>
      </w:r>
      <w:r>
        <w:rPr>
          <w:rFonts w:ascii="Times New Roman" w:hAnsi="Times New Roman" w:cs="Times New Roman"/>
          <w:sz w:val="28"/>
        </w:rPr>
        <w:t xml:space="preserve"> дня.</w:t>
      </w:r>
    </w:p>
    <w:p w:rsidR="003A4B6B" w:rsidRDefault="003A4B6B" w:rsidP="00DB21D1">
      <w:pPr>
        <w:spacing w:after="0" w:line="360" w:lineRule="auto"/>
        <w:ind w:firstLine="709"/>
        <w:jc w:val="center"/>
      </w:pPr>
    </w:p>
    <w:p w:rsidR="007B6A68" w:rsidRDefault="007B6A68" w:rsidP="00DB21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Прием и регистрация документов, направленных заявителем в  МФЦ по  почте или по факсу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о порядке предоставления муниципальной услуги разъясняется заявителю в письменной форме в соответствии с пунктом 1.3 административного регламента.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Направление документов, указанных в пункте 2.7 административного регламента, осуществляется в бумажном виде или бумажно-электронном виде заказным письмом по почте или по факсу соответственно.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направлении документов по почте или по факсу, днем их получения считается день получения письма в МФЦ.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Направленный по почте пакет документов, в день получения регистрируется в МФЦ. В том случае, если пакет документов получен до окончания часов приема в МФЦ в соответствии с графиком работы МФЦ, он в тот же рабочий день передается специалисту МФЦ, ответственному за приём документов. В том случае, если пакет документов получен по истечении часов приема в соответствии с графиком работы МФЦ, он не позднее следующего рабочего дня передается специалисту МФЦ, ответственному за приём документов.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Направленные по факсу документы принимаются самостоятельно специалистом МФЦ, ответственным за приём документов.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Специалист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МФЦ,</w:t>
      </w:r>
      <w:r>
        <w:rPr>
          <w:rFonts w:ascii="Times New Roman" w:hAnsi="Times New Roman" w:cs="Times New Roman"/>
          <w:sz w:val="28"/>
        </w:rPr>
        <w:t xml:space="preserve"> ответственный за прием документов, в день поступления к нему документов регистрирует поступившие по почте или по факсу документы в электронном журнале регистрации. 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электронном журнале регистрации указываются: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индивидуальный порядковый номер записи;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дата и время поступления документов;</w:t>
      </w:r>
    </w:p>
    <w:p w:rsidR="007B6A68" w:rsidRDefault="00DB21D1" w:rsidP="00DB21D1">
      <w:pPr>
        <w:spacing w:after="0" w:line="360" w:lineRule="auto"/>
        <w:ind w:left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- </w:t>
      </w:r>
      <w:r w:rsidR="007B6A68">
        <w:rPr>
          <w:rFonts w:ascii="Times New Roman" w:hAnsi="Times New Roman" w:cs="Times New Roman"/>
          <w:sz w:val="28"/>
        </w:rPr>
        <w:t>фамилия, имя, отчество (последнее – при наличии) заявителя;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фамилия, имя, отчество (последнее – при наличии) специалиста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</w:rPr>
        <w:t>, ответственного за прием документов;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перечень поступивших документов;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полное наименование муниципальной услуги, за получением которой обратился заявитель, и, если имеется, номер (идентификатор) такой услуги в реестре муниципальных услуг.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Журнал регистрации ведется специалистом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</w:rPr>
        <w:t>, ответственным за прием документов.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регистрации документов, специалист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</w:rPr>
        <w:t>, ответственный за прием документов, осуществляет проверку поступивших документов на предмет наличия хотя бы одного из оснований для отказа в приеме документов, предусмотренных пунктом 2.10 административного регламента.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том случае, если основания для отказа в приеме документов отсутствуют, специалист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МФЦ,</w:t>
      </w:r>
      <w:r>
        <w:rPr>
          <w:rFonts w:ascii="Times New Roman" w:hAnsi="Times New Roman" w:cs="Times New Roman"/>
          <w:sz w:val="28"/>
        </w:rPr>
        <w:t xml:space="preserve"> ответственный за прием документов: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фиксирует в журнале регистрации, что документы приняты к рассмотрению;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оформляет в двух экземплярах расписку о приеме документов по форме, приведенной в Приложении 4 к административному регламенту;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направляет заявителю первый экземпляр расписки о приеме документов тем же способом, которым был направлен зарегистрированный комплект документов;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вносит в журнал регистрации запись «расписка о приеме документов направлена заявителю»;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второй экземпляр расписки о приеме документов приобщает к зарегистрированному комплекту документов.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том случае, если имеются основания для отказа в приеме документов, специалист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</w:rPr>
        <w:t>, ответственный за прием документов:</w:t>
      </w:r>
    </w:p>
    <w:p w:rsidR="007B6A68" w:rsidRDefault="007B6A68">
      <w:pPr>
        <w:numPr>
          <w:ilvl w:val="2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фиксирует в журнале регистрации основания для отказа в приеме документов;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оформляет в двух экземплярах расписку об отказе в приеме документов по форме, приведенной в приложении 4 к административному регламенту;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направляет заявителю первый экземпляр расписки об отказе в приеме документов с приложением поступивших документов тем же способом, которым был направлен поступивший комплект документов;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вносит в журнал регистрации запись о направлении расписки об отказе в приеме документов и поступившего комплекта документов заявителю.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том случае, если наряду с исчерпывающим перечнем документов, которые заявителю необходимо предоставить самостоятельно (предусмотренные пунктом 2.7 административного регламента), заявитель направил документы, указанные в пункте 2.8 административного регламента, специалист МФЦ, ответственный за прием документов, проверяет такие документы на предмет наличия недостатков, перечисленных в пункте 2.10 административного регламента (далее также – недостатки).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том случае, если недостатки не выявлены, специалист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</w:rPr>
        <w:t>, ответственный за прием документов, прикладывает поступившие документы к документам, указанным в пункте 2.7 административного регламента,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</w:rPr>
        <w:t>передаёт документы для рассмотрения в УМИиЗО.</w:t>
      </w:r>
      <w:r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Непредставление документов, указанных в пункте 2.8 административного регламента, не является основанием для отказа в приеме всего комплекта документов (документов, предусмотренных пунктом 2.7 административного регламента). В том случае, если в поступивших из пункта 2.8 административного регламента документах недостатки выявлены, специалист МФЦ, ответственный за прием документов:</w:t>
      </w:r>
    </w:p>
    <w:p w:rsidR="007B6A68" w:rsidRDefault="007B6A68" w:rsidP="00DB21D1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любым возможным способом уведомляет об этом заявителя, а также о том, что указанные документы не будут приложены к основному комплекту документов;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принятый комплект документов (документы, предусмотренные пунктом 2.7 административного регламента) передает для рассмотрения в УМИиЗО</w:t>
      </w:r>
      <w:r>
        <w:rPr>
          <w:rFonts w:ascii="Times New Roman" w:hAnsi="Times New Roman" w:cs="Times New Roman"/>
          <w:bCs/>
          <w:sz w:val="28"/>
        </w:rPr>
        <w:t xml:space="preserve">. 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Результатом административной процедуры является прием и регистрация документов, представленных   заявителем по почте или факсу  и</w:t>
      </w:r>
      <w:r>
        <w:rPr>
          <w:rFonts w:ascii="Times New Roman" w:hAnsi="Times New Roman" w:cs="Times New Roman"/>
          <w:bCs/>
          <w:sz w:val="28"/>
        </w:rPr>
        <w:t xml:space="preserve"> их дальнейшая передача в УМИиЗО</w:t>
      </w:r>
      <w:r>
        <w:rPr>
          <w:rFonts w:ascii="Times New Roman" w:hAnsi="Times New Roman" w:cs="Times New Roman"/>
          <w:sz w:val="28"/>
        </w:rPr>
        <w:t xml:space="preserve"> либо направление отказа в приеме документов с мотивированным объяснением причин такого отказа</w:t>
      </w:r>
      <w:r>
        <w:rPr>
          <w:rFonts w:ascii="Times New Roman" w:hAnsi="Times New Roman" w:cs="Times New Roman"/>
          <w:bCs/>
          <w:sz w:val="28"/>
        </w:rPr>
        <w:t>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Максимальный срок выполнения административной процедуры– 1</w:t>
      </w:r>
      <w:r>
        <w:rPr>
          <w:rFonts w:ascii="Times New Roman" w:hAnsi="Times New Roman" w:cs="Times New Roman"/>
          <w:b/>
          <w:sz w:val="28"/>
        </w:rPr>
        <w:t xml:space="preserve"> рабочий</w:t>
      </w:r>
      <w:r>
        <w:rPr>
          <w:rFonts w:ascii="Times New Roman" w:hAnsi="Times New Roman" w:cs="Times New Roman"/>
          <w:sz w:val="28"/>
        </w:rPr>
        <w:t xml:space="preserve"> день.</w:t>
      </w: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Прием и регистрация документов, направленных заявителем  через Портал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3.2.3. Информация о порядке предоставления муниципальной услуги разъясняется заявителю посредством публичного информирования в соответствии с пунктом 1.3 административного регламента.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Заявители вправе обратиться за предоставлением муниципальной услуги в электронном виде через Портал.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подачи заявления в электронном виде через Портал заявителю необходимо зарегистрироваться на Портале, следуя инструкциям в личном кабинете, вкладка «Регистрация». 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том случае, если заявитель уже зарегистрирован на Портале, ему необходимо пройти авторизацию через личный кабинет (вкладка «Вход»). </w:t>
      </w:r>
    </w:p>
    <w:p w:rsidR="007B6A68" w:rsidRDefault="007B6A68" w:rsidP="005B53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Идентификация заявителя обеспечивается электронным идентификационным приложением с использованием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</w:t>
      </w:r>
      <w:r w:rsidR="005B53E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 предоставления государственных и муниципальных услуг в электронной форме» (далее – единая система идентификации и аутентификации).</w:t>
      </w:r>
      <w:r>
        <w:t xml:space="preserve"> 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Электронное сообщение, отправленное через личный кабинет на Портале, идентифицирует заявителя, является подтверждением выражения им своей воли.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выполнения всех необходимых действий для осуществления регистрации и авторизации на Портале, заявитель осуществляет поиск муниципальной услуги, выбирает вариант «Получить услугу» и далее следует появляющимся инструкциям.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подаче заявления в электронном виде (электронного заявления), днем получения заявления является день регистрации заявления на Портале.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Регистрация электронного заявления осуществляется в автоматическом режиме. Отслеживать состояние заявления заявитель может через личный кабинет на Портале. В личном кабинете заявителя на Портале будет отображаться вся информация по конкретному заявлению. 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Электронное заявление автоматически направляется специалисту</w:t>
      </w:r>
      <w:r>
        <w:t xml:space="preserve"> </w:t>
      </w:r>
      <w:r>
        <w:rPr>
          <w:rFonts w:ascii="Times New Roman" w:hAnsi="Times New Roman" w:cs="Times New Roman"/>
          <w:sz w:val="28"/>
        </w:rPr>
        <w:t>УМИиЗО, ответственному за прием документов, для осуществления регистрации поступившего заявления в  журнале регистрации и проверки подлинности действительности электронной подписи заявителя.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Специалист </w:t>
      </w:r>
      <w:r>
        <w:t xml:space="preserve"> </w:t>
      </w:r>
      <w:r>
        <w:rPr>
          <w:rFonts w:ascii="Times New Roman" w:hAnsi="Times New Roman" w:cs="Times New Roman"/>
          <w:sz w:val="28"/>
        </w:rPr>
        <w:t>УМИиЗО, ответственный за прием документов, проверяет поступившие заявление и документы на наличие оснований для отказа в приеме документов, предусмотренных пунктом 2.10 административного регламента.</w:t>
      </w:r>
    </w:p>
    <w:p w:rsidR="007B6A68" w:rsidRDefault="007B6A68" w:rsidP="005B53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том случае, если заявление и документы соответствуют необходимым требованиям, заявителю в личный кабинет на Портале приходит расписка о приеме документов, в противном случае приходит расписка об отказе в приеме документов. Вся дальнейшая информация об обновлении статуса рассмотрения заявления, внесенная в электронный</w:t>
      </w:r>
      <w:r w:rsidR="005B53E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журнал регистрации, также дублируется в личный кабинет заявителя на Портале.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том случае, если заявитель не направил через Портал документы, предусмотренные пунктом 2.8 административного регламента, электронное заявление направляется специалисту</w:t>
      </w:r>
      <w:r>
        <w:t xml:space="preserve"> </w:t>
      </w:r>
      <w:r>
        <w:rPr>
          <w:rFonts w:ascii="Times New Roman" w:hAnsi="Times New Roman" w:cs="Times New Roman"/>
          <w:bCs/>
          <w:sz w:val="28"/>
        </w:rPr>
        <w:t>ОАиГ</w:t>
      </w:r>
      <w:r w:rsidR="00DB21D1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УМИиЗО, ответственному за предоставление муниципальной услуги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том случае, если заявитель направил через Портал документы, предусмотренные пунктом 2.8 административного регламента, и они соответствуют установленным настоящим административным регламентом требованиям, электронное заявление направляется  специалисту ,ответственному за предоставление муниципальной услуги.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Результатом административной процедуры является регистрация заявления на Портале или отказ в регистрации на Портале и  направление электронного заявления в работу    специалисту ОАиГ  УМИиЗО, ответственному за предоставление муниципальной услуги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</w:rPr>
        <w:t>Максимальный срок выполнения административной процедуры</w:t>
      </w:r>
      <w:r>
        <w:rPr>
          <w:rFonts w:ascii="Times New Roman" w:hAnsi="Times New Roman" w:cs="Times New Roman"/>
          <w:b/>
          <w:sz w:val="28"/>
        </w:rPr>
        <w:t>– 1 рабочий день.</w:t>
      </w:r>
    </w:p>
    <w:p w:rsidR="007B6A68" w:rsidRDefault="007B6A68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6A68" w:rsidRDefault="007B6A68" w:rsidP="00DB21D1">
      <w:pPr>
        <w:autoSpaceDE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Рассмотрение заявления и установленного пакета документов.</w:t>
      </w:r>
    </w:p>
    <w:p w:rsidR="007B6A68" w:rsidRDefault="007B6A68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B6A68" w:rsidRDefault="007B6A68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3.3. Основанием для начала административной процедуры является поступление в ОАиГ УМИиЗО  заявления и прилагаемых к нему документов, зарегистрированных в установленном порядке.</w:t>
      </w:r>
    </w:p>
    <w:p w:rsidR="007B6A68" w:rsidRDefault="007B6A68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Ответственным за выполнение административной проц</w:t>
      </w:r>
      <w:r w:rsidR="00DB21D1">
        <w:rPr>
          <w:rFonts w:ascii="Times New Roman" w:eastAsia="Times New Roman" w:hAnsi="Times New Roman" w:cs="Times New Roman"/>
          <w:bCs/>
          <w:sz w:val="28"/>
          <w:szCs w:val="28"/>
        </w:rPr>
        <w:t>едуры является специалист  ОАи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 УМИиЗО.</w:t>
      </w:r>
    </w:p>
    <w:p w:rsidR="007B6A68" w:rsidRDefault="007B6A68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Рассмотрение заявления и установленного пакета документов производится с целью проверки их соответствия требованиям законодательства, полноты представленных документов (соответствия их пункту 2.7  Административного регламента).</w:t>
      </w:r>
    </w:p>
    <w:p w:rsidR="007B6A68" w:rsidRDefault="00DB21D1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Специалист ОАиГ </w:t>
      </w:r>
      <w:r w:rsidR="007B6A68">
        <w:rPr>
          <w:rFonts w:ascii="Times New Roman" w:eastAsia="Times New Roman" w:hAnsi="Times New Roman" w:cs="Times New Roman"/>
          <w:bCs/>
          <w:sz w:val="28"/>
          <w:szCs w:val="28"/>
        </w:rPr>
        <w:t>УМИиЗО при рассмотрении заявления и пакета документов  устанавливает:</w:t>
      </w:r>
    </w:p>
    <w:p w:rsidR="007B6A68" w:rsidRDefault="007B6A68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полноту и достоверность сведений, представленных заявителем;</w:t>
      </w:r>
    </w:p>
    <w:p w:rsidR="007B6A68" w:rsidRDefault="00DB21D1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7B6A68">
        <w:rPr>
          <w:rFonts w:ascii="Times New Roman" w:eastAsia="Times New Roman" w:hAnsi="Times New Roman" w:cs="Times New Roman"/>
          <w:bCs/>
          <w:sz w:val="28"/>
          <w:szCs w:val="28"/>
        </w:rPr>
        <w:t>соответствие документов, представленных заявителем, требованиям действующего законодательства Российской Федерации.</w:t>
      </w:r>
    </w:p>
    <w:p w:rsidR="007B6A68" w:rsidRDefault="007B6A68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случае, если документы, указанные в пункте 2.8 административного регламента, не представлены заявителем по собственной инициативе  специалист ОАиГ УМИиЗО, ответственный за предоставление услуги передаёт заявление с  прилагаемым комплектом документов специалисту УМИиЗО, ответственному  за межведомственное взаимодействие для, направления  запросов в уполномоченные органы.</w:t>
      </w:r>
    </w:p>
    <w:p w:rsidR="007B6A68" w:rsidRDefault="007B6A68">
      <w:pPr>
        <w:autoSpaceDE w:val="0"/>
        <w:spacing w:after="0"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Максимальный срок выполнения административной процедуры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рабочих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дня.</w:t>
      </w:r>
    </w:p>
    <w:p w:rsidR="007B6A68" w:rsidRDefault="007B6A68">
      <w:pPr>
        <w:autoSpaceDE w:val="0"/>
        <w:spacing w:after="0" w:line="360" w:lineRule="auto"/>
        <w:ind w:firstLine="567"/>
        <w:jc w:val="both"/>
      </w:pPr>
    </w:p>
    <w:p w:rsidR="003A4B6B" w:rsidRDefault="007B6A68" w:rsidP="003A4B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Формирование и направление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4. Основанием для начала административной процедуры является получение специалистом </w:t>
      </w:r>
      <w:r>
        <w:t xml:space="preserve"> </w:t>
      </w:r>
      <w:r>
        <w:rPr>
          <w:rFonts w:ascii="Times New Roman" w:hAnsi="Times New Roman" w:cs="Times New Roman"/>
          <w:sz w:val="28"/>
        </w:rPr>
        <w:t>УМИиЗО (МФЦ), ответственным за межведомственное взаимодействие, комплекта документов для направления межведомственных запросов о получении документов, указанных в пункте 2.8 административного регламента.</w:t>
      </w:r>
    </w:p>
    <w:p w:rsidR="007B6A68" w:rsidRDefault="007B6A68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Специалист УМИиЗО (МФЦ), ответственный за межведомственное взаимодействие, направляет межведомственные запросы и контролирует получение ответов на межведомственные запросы. 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Специалист</w:t>
      </w:r>
      <w:r>
        <w:t xml:space="preserve"> </w:t>
      </w:r>
      <w:r>
        <w:rPr>
          <w:rFonts w:ascii="Times New Roman" w:hAnsi="Times New Roman" w:cs="Times New Roman"/>
          <w:sz w:val="28"/>
        </w:rPr>
        <w:t>УМИиЗО (МФЦ), ответственный за межведомственное взаимодействие, в течение одного дн</w:t>
      </w:r>
      <w:r w:rsidRPr="003A4B6B">
        <w:rPr>
          <w:rFonts w:ascii="Times New Roman" w:hAnsi="Times New Roman" w:cs="Times New Roman"/>
          <w:sz w:val="28"/>
        </w:rPr>
        <w:t>я,</w:t>
      </w:r>
      <w:r>
        <w:rPr>
          <w:rFonts w:ascii="Times New Roman" w:hAnsi="Times New Roman" w:cs="Times New Roman"/>
          <w:sz w:val="28"/>
        </w:rPr>
        <w:t xml:space="preserve"> следующего   за днем поступления к нему комплекта документов: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оформляет межведомственные запросы в органы, указанные в пунктах 2.3.2-2.3.4 административного регламента, в соответствии с утвержденным форматом направления соответствующего запроса;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регистрирует межведомственный запрос в соответствующем реестре;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направляет межведомственный запрос в соответствующий орган или организацию;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обновляет соответствующую информацию в журнале регистрации.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Межведомственный запрос оформляется в соответствии порядком межведомственного информационного взаимодействия, предусмотренным действующим законодательством.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Межведомственный запрос содержит: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наименование</w:t>
      </w:r>
      <w:r>
        <w:t xml:space="preserve"> </w:t>
      </w:r>
      <w:r>
        <w:rPr>
          <w:rFonts w:ascii="Times New Roman" w:hAnsi="Times New Roman" w:cs="Times New Roman"/>
          <w:sz w:val="28"/>
        </w:rPr>
        <w:t>УМИиЗО (МФЦ);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наименование органа или организации, в адрес которых направляется межведомственный запрос;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услуг. 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7B6A68" w:rsidRDefault="007B6A68">
      <w:pPr>
        <w:numPr>
          <w:ilvl w:val="2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сведения, необходимые для представления документа и (или) информации, изложенные заявителем в поданном заявлении;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 контактную информацию для направления ответа на межведомственный запрос;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7) дату направления межведомственного запроса и срок ожидаемого ответа на межведомственный запрос;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8)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Направление межведомственного запроса осуществляется одним из следующих способов: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почтовым отправлением;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курьером, под расписку;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через систему межведомственного электронного взаимодействия (СМЭВ).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Использование СМЭВ для подготовки и направления межведомственного запроса, а также получения запрашиваемого документа (информации) осуществляется в установленном нормативными правовыми актами Российской Федерации и Челябинской области порядке.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Межведомственный запрос, направляемый с использованием СМЭВ, пописывается усиленной квалифицированной электронной подписью специалиста УМИиЗО (МФЦ), ответственного за межведомственное взаимодействие.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запрос, специалист УМИиЗО (МФЦ), ответственный за межведомственное взаимодействие: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направляет повторный межведомственный запрос;</w:t>
      </w:r>
    </w:p>
    <w:p w:rsidR="007B6A68" w:rsidRPr="00881069" w:rsidRDefault="007B6A68" w:rsidP="00DB21D1">
      <w:pPr>
        <w:numPr>
          <w:ilvl w:val="2"/>
          <w:numId w:val="18"/>
        </w:numPr>
        <w:tabs>
          <w:tab w:val="clear" w:pos="144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81069">
        <w:rPr>
          <w:rFonts w:ascii="Times New Roman" w:hAnsi="Times New Roman" w:cs="Times New Roman"/>
          <w:sz w:val="28"/>
        </w:rPr>
        <w:t>уведомляет заявителя о сложившейся ситуации по телефону, электронной почте или через Портал в частности о том, что заявителю не</w:t>
      </w:r>
      <w:r w:rsidR="00881069">
        <w:rPr>
          <w:rFonts w:ascii="Times New Roman" w:hAnsi="Times New Roman" w:cs="Times New Roman"/>
          <w:sz w:val="28"/>
        </w:rPr>
        <w:t xml:space="preserve"> </w:t>
      </w:r>
      <w:r w:rsidRPr="00881069">
        <w:rPr>
          <w:rFonts w:ascii="Times New Roman" w:hAnsi="Times New Roman" w:cs="Times New Roman"/>
          <w:sz w:val="28"/>
        </w:rPr>
        <w:t>отказывается в предоставлении муниципальной услуги, и о праве заявителя самостоятельно представить необходимый документ;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осуществляет соответствующую отметку в журнале регистрации.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Срок подготовки и направления ответа на межведомственный запрос составляет не более </w:t>
      </w:r>
      <w:r>
        <w:rPr>
          <w:rFonts w:ascii="Times New Roman" w:hAnsi="Times New Roman" w:cs="Times New Roman"/>
          <w:b/>
          <w:sz w:val="28"/>
        </w:rPr>
        <w:t>пяти рабочих</w:t>
      </w:r>
      <w:r>
        <w:rPr>
          <w:rFonts w:ascii="Times New Roman" w:hAnsi="Times New Roman" w:cs="Times New Roman"/>
          <w:sz w:val="28"/>
        </w:rPr>
        <w:t xml:space="preserve"> дней со дня поступления такого запроса в орган, ответственный за направление ответа на межведомственный запрос.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день получения всех требуемых ответов на межведомственные запросы специалист УМИиЗО (МФЦ), ответственный за межведомственное взаимодействие: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регистрирует получение ответов на межведомственные запросы в журнале регистрации;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направляет зарегистрированные ответы вместе с комплектом документов специалисту, ответственному  за предоставление муниципальной услуги.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исполнения административной процедуры составляет не более</w:t>
      </w:r>
      <w:r w:rsidR="003A4B6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6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рабочих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дней</w:t>
      </w:r>
      <w:r>
        <w:rPr>
          <w:rFonts w:ascii="Times New Roman" w:hAnsi="Times New Roman" w:cs="Times New Roman"/>
          <w:sz w:val="28"/>
        </w:rPr>
        <w:t xml:space="preserve"> со дня получение специалистом  УМИиЗО (МФЦ), ответственным за межведомственное взаимодействие, комплекта документов для направления межведомственных запросов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Результатом административной процедуры является получение по межведомственным запросам недостающих документов и формирование полного комплекта документов для принятия решения о предоставлении муниципальной услуги либо направление повторного межведомственного запроса.</w:t>
      </w:r>
    </w:p>
    <w:p w:rsidR="003A4B6B" w:rsidRDefault="003A4B6B" w:rsidP="00DB21D1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Принятие решения о согласовании переустройства и (или) перепланировки </w:t>
      </w:r>
      <w:r w:rsidR="00EE27DE" w:rsidRPr="00EE27DE">
        <w:rPr>
          <w:rFonts w:ascii="Times New Roman" w:hAnsi="Times New Roman" w:cs="Times New Roman"/>
          <w:b/>
          <w:sz w:val="28"/>
        </w:rPr>
        <w:t>помещения в многоквартирном доме</w:t>
      </w:r>
      <w:r>
        <w:rPr>
          <w:rFonts w:ascii="Times New Roman" w:hAnsi="Times New Roman" w:cs="Times New Roman"/>
          <w:b/>
          <w:sz w:val="28"/>
        </w:rPr>
        <w:t xml:space="preserve"> или решения об отказе в согласовании переустройства и (или) перепланировки </w:t>
      </w:r>
      <w:r w:rsidR="00EE27DE" w:rsidRPr="00EE27DE">
        <w:rPr>
          <w:rFonts w:ascii="Times New Roman" w:hAnsi="Times New Roman" w:cs="Times New Roman"/>
          <w:b/>
          <w:sz w:val="28"/>
        </w:rPr>
        <w:t>помещения в многоквартирном доме</w:t>
      </w:r>
    </w:p>
    <w:p w:rsidR="007B6A68" w:rsidRPr="00881069" w:rsidRDefault="007B6A68" w:rsidP="00881069">
      <w:pPr>
        <w:numPr>
          <w:ilvl w:val="1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81069">
        <w:rPr>
          <w:rFonts w:ascii="Times New Roman" w:hAnsi="Times New Roman" w:cs="Times New Roman"/>
          <w:sz w:val="28"/>
        </w:rPr>
        <w:t>Основанием для начала административной процедуры является поступление в</w:t>
      </w:r>
      <w:r>
        <w:t xml:space="preserve"> </w:t>
      </w:r>
      <w:r w:rsidRPr="00881069">
        <w:rPr>
          <w:rFonts w:ascii="Times New Roman" w:hAnsi="Times New Roman" w:cs="Times New Roman"/>
          <w:sz w:val="28"/>
          <w:szCs w:val="28"/>
        </w:rPr>
        <w:t>ОАиГ</w:t>
      </w:r>
      <w:r>
        <w:t xml:space="preserve"> </w:t>
      </w:r>
      <w:r w:rsidRPr="00881069">
        <w:rPr>
          <w:rFonts w:ascii="Times New Roman" w:hAnsi="Times New Roman" w:cs="Times New Roman"/>
          <w:sz w:val="28"/>
        </w:rPr>
        <w:t xml:space="preserve">УМИиЗО полного комплекта документов,                                                              необходимых для принятия решения о предоставлении муниципальной услуги. 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Специалист  ОАиГ, ответственный за предоставление услуги,</w:t>
      </w:r>
      <w:r>
        <w:t xml:space="preserve"> </w:t>
      </w:r>
      <w:r>
        <w:rPr>
          <w:rFonts w:ascii="Times New Roman" w:hAnsi="Times New Roman" w:cs="Times New Roman"/>
          <w:sz w:val="28"/>
        </w:rPr>
        <w:t xml:space="preserve">в течении </w:t>
      </w:r>
      <w:r>
        <w:rPr>
          <w:rFonts w:ascii="Times New Roman" w:hAnsi="Times New Roman" w:cs="Times New Roman"/>
          <w:b/>
          <w:sz w:val="28"/>
        </w:rPr>
        <w:t>3 рабочих дней</w:t>
      </w:r>
      <w:r>
        <w:rPr>
          <w:rFonts w:ascii="Times New Roman" w:hAnsi="Times New Roman" w:cs="Times New Roman"/>
          <w:sz w:val="28"/>
        </w:rPr>
        <w:t xml:space="preserve"> проверяет комплект документов на наличие оснований, предусмотренных пунктом 2.12 административного регламента и, по результатам проверки, принимает одно из следующих решений:</w:t>
      </w:r>
    </w:p>
    <w:p w:rsidR="00881069" w:rsidRDefault="00881069" w:rsidP="0088106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DB21D1">
        <w:rPr>
          <w:rFonts w:ascii="Times New Roman" w:hAnsi="Times New Roman" w:cs="Times New Roman"/>
          <w:sz w:val="28"/>
        </w:rPr>
        <w:t xml:space="preserve">- </w:t>
      </w:r>
      <w:r w:rsidR="007B6A68">
        <w:rPr>
          <w:rFonts w:ascii="Times New Roman" w:hAnsi="Times New Roman" w:cs="Times New Roman"/>
          <w:sz w:val="28"/>
        </w:rPr>
        <w:t xml:space="preserve">при отсутствии оснований, предусмотренных пунктом 2.12 административного регламента, подготовить проект решения   о  согласовании переустройства и (или) перепланировки </w:t>
      </w:r>
      <w:r w:rsidR="00EE27DE">
        <w:rPr>
          <w:rFonts w:ascii="Times New Roman" w:hAnsi="Times New Roman" w:cs="Times New Roman"/>
          <w:sz w:val="28"/>
        </w:rPr>
        <w:t>помещения в многоквартирном доме</w:t>
      </w:r>
      <w:r w:rsidR="007B6A68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</w:t>
      </w:r>
    </w:p>
    <w:p w:rsidR="007B6A68" w:rsidRDefault="00881069" w:rsidP="0088106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7B6A68">
        <w:rPr>
          <w:rFonts w:ascii="Times New Roman" w:hAnsi="Times New Roman" w:cs="Times New Roman"/>
          <w:sz w:val="28"/>
        </w:rPr>
        <w:t xml:space="preserve">- при наличии оснований, предусмотренных пунктом 2.12 административного регламента, подготовить проект решения об отказе в согласовании переустройства и (или) перепланировки </w:t>
      </w:r>
      <w:r w:rsidR="00EE27DE">
        <w:rPr>
          <w:rFonts w:ascii="Times New Roman" w:hAnsi="Times New Roman" w:cs="Times New Roman"/>
          <w:sz w:val="28"/>
        </w:rPr>
        <w:t>помещения в многоквартирном доме</w:t>
      </w:r>
      <w:r w:rsidR="007B6A68">
        <w:rPr>
          <w:rFonts w:ascii="Times New Roman" w:hAnsi="Times New Roman" w:cs="Times New Roman"/>
          <w:sz w:val="28"/>
        </w:rPr>
        <w:t>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Решение о согласовании переустройства и (или) перепланировки </w:t>
      </w:r>
      <w:r w:rsidR="00EE27DE">
        <w:rPr>
          <w:rFonts w:ascii="Times New Roman" w:hAnsi="Times New Roman" w:cs="Times New Roman"/>
          <w:sz w:val="28"/>
        </w:rPr>
        <w:t>помещения в многоквартирном доме</w:t>
      </w:r>
      <w:r>
        <w:rPr>
          <w:rFonts w:ascii="Times New Roman" w:hAnsi="Times New Roman" w:cs="Times New Roman"/>
          <w:sz w:val="28"/>
        </w:rPr>
        <w:t xml:space="preserve"> оформляется в соответствии с Постановлением Правительства РФ от 28.04.2005 г.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помещения», размещенной в Приложении 5 к административному регламенту.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Решение об отказе в согласовании переустройства и (или) перепланировки </w:t>
      </w:r>
      <w:r w:rsidR="00EE27DE">
        <w:rPr>
          <w:rFonts w:ascii="Times New Roman" w:hAnsi="Times New Roman" w:cs="Times New Roman"/>
          <w:sz w:val="28"/>
        </w:rPr>
        <w:t>помещения в многоквартирном доме</w:t>
      </w:r>
      <w:r>
        <w:rPr>
          <w:rFonts w:ascii="Times New Roman" w:hAnsi="Times New Roman" w:cs="Times New Roman"/>
          <w:sz w:val="28"/>
        </w:rPr>
        <w:t xml:space="preserve"> оформляется по форме, размещенной в Приложении 6  к административному регламенту, и должно содержать в себе основания отказа, предусмотренные пунктом 2.12 административного регламента.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Специалист ОАиГ, ответственный за предоставление услуги, после подготовке проекта принятого решения  передает его в  порядке делопроизводства для согласования начальнику ОАиГ.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ОАиГ в течение 2 рабочих дней   проверяет правильность составления проекта решения.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наличии замечаний, начальник ОАиГ возвращает проект решения       и комплект документов, направленных заявителем, специалисту ОАиГ, ответственному за предоставление услуги, для устранения выявленных замечаний.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случае возврата начальником ОАиГ проекта решения  и комплекта документов, направленных заявителем, специалист ОАиГ, ответственный за предоставление услуги, устраняет допущенные ошибки и вновь передает указанные документы начальнику ОАиГ.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подтверждении верности подготовленного проекта решения начальник ОАиГ передает их вместе с комплектом документов, направленных заявителем начальнику УМИиЗО для согласования. Начальник УМИиЗО в течение  2   рабочих  дней согласовывает проект решения      и передаёт  в порядке делопроизводства для согласования с: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-начальником юридического отдела Администрации Троицкого муниципального района;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-управляющим делами Администрации Троицкого муниципального района;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-первым заместителем главы Администрации Троицкого муниципального района;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-Главой  Администрации Троицкого муниципального района для подписания решения.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подпись Главе Администрации Троицкого муниципального района решение  передается  не позднее </w:t>
      </w:r>
      <w:r>
        <w:rPr>
          <w:rFonts w:ascii="Times New Roman" w:hAnsi="Times New Roman" w:cs="Times New Roman"/>
          <w:b/>
          <w:sz w:val="28"/>
        </w:rPr>
        <w:t xml:space="preserve">15 рабочих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дней</w:t>
      </w:r>
      <w:r>
        <w:rPr>
          <w:rFonts w:ascii="Times New Roman" w:hAnsi="Times New Roman" w:cs="Times New Roman"/>
          <w:sz w:val="28"/>
        </w:rPr>
        <w:t xml:space="preserve"> с даты  принятия решения о предоставлении муниципальной услуги специалистом, ответственным за предоставление услуги, 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Администрации Троицкого муниципального района подписывает и удостоверяет печатью Администрации Троицкого муниципального района </w:t>
      </w:r>
    </w:p>
    <w:p w:rsidR="007B6A68" w:rsidRDefault="007B6A6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решение  о  согласовании переустройства и (или) перепланировки </w:t>
      </w:r>
      <w:r w:rsidR="00EE27DE">
        <w:rPr>
          <w:rFonts w:ascii="Times New Roman" w:hAnsi="Times New Roman" w:cs="Times New Roman"/>
          <w:sz w:val="28"/>
        </w:rPr>
        <w:t>помещения в многоквартирном доме</w:t>
      </w:r>
      <w:r w:rsidR="003E2D8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 об отказе в</w:t>
      </w:r>
      <w:r>
        <w:rPr>
          <w:rFonts w:ascii="Times New Roman" w:hAnsi="Times New Roman" w:cs="Times New Roman"/>
          <w:sz w:val="28"/>
          <w:szCs w:val="28"/>
        </w:rPr>
        <w:t xml:space="preserve">  согласовании переустройства и (или) перепланировки </w:t>
      </w:r>
      <w:r w:rsidR="00EE27DE">
        <w:rPr>
          <w:rFonts w:ascii="Times New Roman" w:hAnsi="Times New Roman" w:cs="Times New Roman"/>
          <w:sz w:val="28"/>
        </w:rPr>
        <w:t>помещения в многоквартирном доме</w:t>
      </w:r>
      <w:r>
        <w:rPr>
          <w:rFonts w:ascii="Times New Roman" w:hAnsi="Times New Roman" w:cs="Times New Roman"/>
          <w:sz w:val="28"/>
        </w:rPr>
        <w:t xml:space="preserve"> в течение </w:t>
      </w:r>
      <w:r>
        <w:rPr>
          <w:rFonts w:ascii="Times New Roman" w:hAnsi="Times New Roman" w:cs="Times New Roman"/>
          <w:b/>
          <w:sz w:val="28"/>
        </w:rPr>
        <w:t>3 рабочих дней</w:t>
      </w:r>
      <w:r>
        <w:rPr>
          <w:rFonts w:ascii="Times New Roman" w:hAnsi="Times New Roman" w:cs="Times New Roman"/>
          <w:sz w:val="28"/>
        </w:rPr>
        <w:t xml:space="preserve"> и направляет в УМИ и ЗО для последующей передачи специалисту ОАиГ,  ответственному за предоставление услуги.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Специалист ОАиГ, ответственный за предоставление услуги, регистрирует решение в журнале регистрации.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Срок исполнения административной процедуры составляет не более </w:t>
      </w:r>
      <w:r>
        <w:rPr>
          <w:rFonts w:ascii="Times New Roman" w:hAnsi="Times New Roman" w:cs="Times New Roman"/>
          <w:b/>
          <w:sz w:val="28"/>
        </w:rPr>
        <w:t xml:space="preserve">21 рабочего </w:t>
      </w:r>
      <w:r>
        <w:rPr>
          <w:rFonts w:ascii="Times New Roman" w:hAnsi="Times New Roman" w:cs="Times New Roman"/>
          <w:sz w:val="28"/>
        </w:rPr>
        <w:t>дня со дня поступления в УМИиЗО полного комплекта документов, необходимых для принятия решения о предоставлении муниципальной услуги.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принятие решения о согласовании переустройства и (или) перепланировки </w:t>
      </w:r>
      <w:r w:rsidR="003E2D80">
        <w:rPr>
          <w:rFonts w:ascii="Times New Roman" w:hAnsi="Times New Roman" w:cs="Times New Roman"/>
          <w:sz w:val="28"/>
        </w:rPr>
        <w:t>помещения в многоквартирном доме</w:t>
      </w:r>
      <w:r w:rsidR="003E2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решения об отказе в согласовании переустройства и (или) перепланировки </w:t>
      </w:r>
      <w:r w:rsidR="003E2D80">
        <w:rPr>
          <w:rFonts w:ascii="Times New Roman" w:hAnsi="Times New Roman" w:cs="Times New Roman"/>
          <w:sz w:val="28"/>
        </w:rPr>
        <w:t>помещения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и направление принятого решения  заявителю.</w:t>
      </w:r>
    </w:p>
    <w:p w:rsidR="00DB21D1" w:rsidRDefault="00DB21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Уведомление заявителя о принятом решении и выдача заявителю соответствующего решения в УМииЗО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3.5. Основанием для начала административной процедуры является поступление специалисту ОАиГ, ответстве</w:t>
      </w:r>
      <w:r w:rsidR="003E2D80">
        <w:rPr>
          <w:rFonts w:ascii="Times New Roman" w:hAnsi="Times New Roman" w:cs="Times New Roman"/>
          <w:sz w:val="28"/>
        </w:rPr>
        <w:t>нному  за предоставление услуги</w:t>
      </w:r>
      <w:r>
        <w:rPr>
          <w:rFonts w:ascii="Times New Roman" w:hAnsi="Times New Roman" w:cs="Times New Roman"/>
          <w:sz w:val="28"/>
        </w:rPr>
        <w:t xml:space="preserve">, решения о согласовании переустройства и (или) перепланировки </w:t>
      </w:r>
      <w:r w:rsidR="003E2D80">
        <w:rPr>
          <w:rFonts w:ascii="Times New Roman" w:hAnsi="Times New Roman" w:cs="Times New Roman"/>
          <w:sz w:val="28"/>
        </w:rPr>
        <w:t>помещения в многоквартирном доме</w:t>
      </w:r>
      <w:r>
        <w:rPr>
          <w:rFonts w:ascii="Times New Roman" w:hAnsi="Times New Roman" w:cs="Times New Roman"/>
          <w:sz w:val="28"/>
        </w:rPr>
        <w:t xml:space="preserve"> или решения об отказе в согласовании переустройства и (или) перепланировки </w:t>
      </w:r>
      <w:r w:rsidR="003E2D80">
        <w:rPr>
          <w:rFonts w:ascii="Times New Roman" w:hAnsi="Times New Roman" w:cs="Times New Roman"/>
          <w:sz w:val="28"/>
        </w:rPr>
        <w:t>помещения в многоквартирном доме</w:t>
      </w:r>
      <w:r>
        <w:rPr>
          <w:rFonts w:ascii="Times New Roman" w:hAnsi="Times New Roman" w:cs="Times New Roman"/>
          <w:sz w:val="28"/>
        </w:rPr>
        <w:t xml:space="preserve"> (далее также – документ, являющийся результатом предоставления услуги).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Административная процедура исполняется специалистом ОАиГ, ответственн</w:t>
      </w:r>
      <w:r w:rsidR="00D51ED6">
        <w:rPr>
          <w:rFonts w:ascii="Times New Roman" w:hAnsi="Times New Roman" w:cs="Times New Roman"/>
          <w:sz w:val="28"/>
        </w:rPr>
        <w:t xml:space="preserve">ом  за предоставление услуги. </w:t>
      </w:r>
      <w:r>
        <w:rPr>
          <w:rFonts w:ascii="Times New Roman" w:hAnsi="Times New Roman" w:cs="Times New Roman"/>
          <w:sz w:val="28"/>
        </w:rPr>
        <w:t>Специалист ОАиГ, ответственный  за предоставление услуги, не позднее дня, следующим за днем принятия соответствующего решения, информирует заявителя о принятом решении аналогично способу, которым было подано заявление.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Уведомление заявителя о принятом решении может осуществляться по телефону и через электронную почту, через Портал, по почте (последнее – вместе с направлением документа, являющегося результатом предоставления услуги).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Документ, являющийся результатом предоставления услуги, может быть получен заявителем лично, выдан уполномоченному им лицу, направлен почтовым отправлением.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том случае, если заявитель получает документ, являющийся результатом предоставления услуги, лично, уведомление заявителя о принятом решении осуществляется по телефону и через электронную почту. Специалист</w:t>
      </w:r>
      <w:r>
        <w:t xml:space="preserve"> </w:t>
      </w:r>
      <w:r>
        <w:rPr>
          <w:rFonts w:ascii="Times New Roman" w:hAnsi="Times New Roman" w:cs="Times New Roman"/>
          <w:sz w:val="28"/>
        </w:rPr>
        <w:t>ОАиГ, ответственный  за предоставление услуги, также информирует заявителя о дне, когда заявитель может получить документ, являющийся результатом предоставления услуги. Сведения об уведомлении заявителя и приглашении его за получением документа, являющегося результатом предоставления услуги, вносятся в журнал регистрации.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том случае, если заявитель получает документ, являющийся результатом предоставления услуги, по почте, специалист</w:t>
      </w:r>
      <w:r>
        <w:t xml:space="preserve"> </w:t>
      </w:r>
      <w:r>
        <w:rPr>
          <w:rFonts w:ascii="Times New Roman" w:hAnsi="Times New Roman" w:cs="Times New Roman"/>
          <w:sz w:val="28"/>
        </w:rPr>
        <w:t>ОАиГ, ответственный  за предоставление услуги, подготавливает и направляет заявителю по почте заказным письмом с уведомлением документ, являющийся результатом предоставления услуги. Далее специалист</w:t>
      </w:r>
      <w:r>
        <w:t xml:space="preserve"> </w:t>
      </w:r>
      <w:r>
        <w:rPr>
          <w:rFonts w:ascii="Times New Roman" w:hAnsi="Times New Roman" w:cs="Times New Roman"/>
          <w:sz w:val="28"/>
        </w:rPr>
        <w:t>ОАиГ, ответственный   за предоставление услуги, вносит в  журнал регистрации сведения о направлении заявителю документа, являющегося результатом предоставления услуги, а также электронную копию документа, подтверждающего направление по почте документа, являющегося результатом предоставления услуги.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том случае, если заявитель обращался за предоставлением муниципальной услуги через Портал, специалист ОАиГ, ответственный за предоставление услуги, направляет в личный кабинет заявителя на Портале уведомление о принятии решения по его заявлению с указанием даты и времени, когда заявитель может получить в УМИиЗО  документ, являющийся результатом предоставления услуги.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личном обращении в УМИиЗО за получением</w:t>
      </w:r>
      <w:r>
        <w:t xml:space="preserve"> </w:t>
      </w:r>
      <w:r>
        <w:rPr>
          <w:rFonts w:ascii="Times New Roman" w:hAnsi="Times New Roman" w:cs="Times New Roman"/>
          <w:sz w:val="28"/>
        </w:rPr>
        <w:t>документа, являющегося результатом предоставления услуги, заявителю с целью идентификации его личности необходимо представить документ, удостоверяющий личность, а при обращении представителя – также документ, подтверждающий полномочия представителя.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личном обращении в УМИиЗО специалист ОАиГ, ответственный за предоставление услуги: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посредством проверки документа, удостоверяющего личность, устанавливает личность заявителя;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посредством проверки документа, подтверждающего полномочия представителя, устанавливает полномочия представителя;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 использованием программных средств формирует расписку о получении документа, являющегося результатом предоставления услуги;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выдает документ, являющийся результатом предоставления услуги, при этом заявитель в книге учета выдаваемых документов ставит дату получения указанного документа и подпись.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выдачи документа, являющегося результатом предоставления услуги, регистрационная запись, открытая на данного заявителя в электронном журнале регистрации, закрывается.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Срок исполнения административной процедуры составляет не более </w:t>
      </w:r>
      <w:r>
        <w:rPr>
          <w:rFonts w:ascii="Times New Roman" w:hAnsi="Times New Roman" w:cs="Times New Roman"/>
          <w:b/>
          <w:sz w:val="28"/>
        </w:rPr>
        <w:t>трех рабочих</w:t>
      </w:r>
      <w:r>
        <w:rPr>
          <w:rFonts w:ascii="Times New Roman" w:hAnsi="Times New Roman" w:cs="Times New Roman"/>
          <w:sz w:val="28"/>
        </w:rPr>
        <w:t xml:space="preserve"> дней со дня принятия ОМСУ соответствующего решения.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Результатом исполнения административной процедуры является уведомление заявителя о принятом решении и выдача заявителю решения о </w:t>
      </w:r>
    </w:p>
    <w:p w:rsidR="007B6A68" w:rsidRDefault="007B6A68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согласовании переустройства и (или) перепланировки </w:t>
      </w:r>
      <w:r w:rsidR="003E2D80">
        <w:rPr>
          <w:rFonts w:ascii="Times New Roman" w:hAnsi="Times New Roman" w:cs="Times New Roman"/>
          <w:sz w:val="28"/>
        </w:rPr>
        <w:t>помещения в многоквартирном доме</w:t>
      </w:r>
      <w:r>
        <w:rPr>
          <w:rFonts w:ascii="Times New Roman" w:hAnsi="Times New Roman" w:cs="Times New Roman"/>
          <w:sz w:val="28"/>
        </w:rPr>
        <w:t xml:space="preserve"> или решения об отказе в согласовании переустройства и (или) перепланировки </w:t>
      </w:r>
      <w:r w:rsidR="003E2D80">
        <w:rPr>
          <w:rFonts w:ascii="Times New Roman" w:hAnsi="Times New Roman" w:cs="Times New Roman"/>
          <w:sz w:val="28"/>
        </w:rPr>
        <w:t>помещения в многоквартирном доме</w:t>
      </w:r>
      <w:r>
        <w:rPr>
          <w:rFonts w:ascii="Times New Roman" w:hAnsi="Times New Roman" w:cs="Times New Roman"/>
          <w:sz w:val="28"/>
        </w:rPr>
        <w:t xml:space="preserve">. </w:t>
      </w: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Подтверждение завершения переустройства и (или) перепланировки </w:t>
      </w:r>
      <w:r w:rsidR="003E2D80" w:rsidRPr="003E2D80">
        <w:rPr>
          <w:rFonts w:ascii="Times New Roman" w:hAnsi="Times New Roman" w:cs="Times New Roman"/>
          <w:b/>
          <w:sz w:val="28"/>
        </w:rPr>
        <w:t>помещения в многоквартирном доме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3.6.</w:t>
      </w:r>
      <w:r>
        <w:t xml:space="preserve"> </w:t>
      </w:r>
      <w:r>
        <w:rPr>
          <w:rFonts w:ascii="Times New Roman" w:hAnsi="Times New Roman" w:cs="Times New Roman"/>
          <w:sz w:val="28"/>
        </w:rPr>
        <w:t xml:space="preserve">Завершение переустройства и (или) перепланировки помещения </w:t>
      </w:r>
      <w:r w:rsidR="003E2D80">
        <w:rPr>
          <w:rFonts w:ascii="Times New Roman" w:hAnsi="Times New Roman" w:cs="Times New Roman"/>
          <w:sz w:val="28"/>
        </w:rPr>
        <w:t xml:space="preserve">в многоквартирном доме </w:t>
      </w:r>
      <w:r>
        <w:rPr>
          <w:rFonts w:ascii="Times New Roman" w:hAnsi="Times New Roman" w:cs="Times New Roman"/>
          <w:sz w:val="28"/>
        </w:rPr>
        <w:t>подтверждается актом приемочной комиссии.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 окончании проведения ремонтно-строительных работ заявитель обращается в Администрацию Троицкого муниципального района с заявлением о согласовании акта приемочной комиссии по приемке </w:t>
      </w:r>
      <w:r w:rsidR="003E2D80">
        <w:rPr>
          <w:rFonts w:ascii="Times New Roman" w:hAnsi="Times New Roman" w:cs="Times New Roman"/>
          <w:sz w:val="28"/>
        </w:rPr>
        <w:t>помещения в многоквартирном доме</w:t>
      </w:r>
      <w:r>
        <w:rPr>
          <w:rFonts w:ascii="Times New Roman" w:hAnsi="Times New Roman" w:cs="Times New Roman"/>
          <w:sz w:val="28"/>
        </w:rPr>
        <w:t xml:space="preserve"> после переустройства и (или) перепланировки </w:t>
      </w:r>
      <w:r w:rsidR="003E2D80">
        <w:rPr>
          <w:rFonts w:ascii="Times New Roman" w:hAnsi="Times New Roman" w:cs="Times New Roman"/>
          <w:sz w:val="28"/>
        </w:rPr>
        <w:t>помещения в многоквартирном доме</w:t>
      </w:r>
      <w:r>
        <w:rPr>
          <w:rFonts w:ascii="Times New Roman" w:hAnsi="Times New Roman" w:cs="Times New Roman"/>
          <w:sz w:val="28"/>
        </w:rPr>
        <w:t xml:space="preserve"> по форме установленного административным регламентом образца (Приложение 8 к Административному регламенту). 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3.7.Приемочная комиссия, сформированная администрацией Троицкого муниципального района, в течение  </w:t>
      </w:r>
      <w:r>
        <w:rPr>
          <w:rFonts w:ascii="Times New Roman" w:hAnsi="Times New Roman" w:cs="Times New Roman"/>
          <w:b/>
          <w:sz w:val="28"/>
        </w:rPr>
        <w:t>14 дней</w:t>
      </w:r>
      <w:r>
        <w:rPr>
          <w:rFonts w:ascii="Times New Roman" w:hAnsi="Times New Roman" w:cs="Times New Roman"/>
          <w:sz w:val="28"/>
        </w:rPr>
        <w:t xml:space="preserve"> после </w:t>
      </w:r>
      <w:r>
        <w:rPr>
          <w:rFonts w:ascii="Times New Roman" w:hAnsi="Times New Roman" w:cs="Times New Roman"/>
          <w:sz w:val="28"/>
          <w:szCs w:val="28"/>
        </w:rPr>
        <w:t>поступления  заявления принимает решение о выдаче акта, подтверждающего завершение переустройства и (или) перепланировки, либо об отказе в выдаче акта, подтверждающего завершение переустройства и (или) перепланировки переводимого помещения.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выдается  Заявителю лично, либо путем направления почтовой связью по адресу, указанному в заявлении.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осмотра Приемочная комиссия обязана: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дать оценку соответствия переустройства и (или) перепланировки </w:t>
      </w:r>
      <w:r w:rsidR="003E2D80">
        <w:rPr>
          <w:rFonts w:ascii="Times New Roman" w:hAnsi="Times New Roman" w:cs="Times New Roman"/>
          <w:sz w:val="28"/>
        </w:rPr>
        <w:t>помещения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проектной документации;</w:t>
      </w:r>
    </w:p>
    <w:p w:rsidR="007B6A68" w:rsidRDefault="00D51ED6" w:rsidP="00D51ED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6A68">
        <w:rPr>
          <w:rFonts w:ascii="Times New Roman" w:hAnsi="Times New Roman" w:cs="Times New Roman"/>
          <w:sz w:val="28"/>
          <w:szCs w:val="28"/>
        </w:rPr>
        <w:t xml:space="preserve">дать оценку соответствия переустройства и (или) перепланировки </w:t>
      </w:r>
      <w:r w:rsidR="003E2D80">
        <w:rPr>
          <w:rFonts w:ascii="Times New Roman" w:hAnsi="Times New Roman" w:cs="Times New Roman"/>
          <w:sz w:val="28"/>
        </w:rPr>
        <w:t>помещения в многоквартирном доме</w:t>
      </w:r>
      <w:r w:rsidR="007B6A68">
        <w:rPr>
          <w:rFonts w:ascii="Times New Roman" w:hAnsi="Times New Roman" w:cs="Times New Roman"/>
          <w:sz w:val="28"/>
          <w:szCs w:val="28"/>
        </w:rPr>
        <w:t xml:space="preserve"> требованиям законодательства;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работы Приемочной комиссии оформляются актом. Акт составляется в четырёх экземплярах и подписывается всеми членами Приемочной комиссии. 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услуги  выдает один экземпляр Акта приёмки работ по перепланировке и (или) переустройству помещения на руки Заявителю, второй экземпляр Акта направляет в архив Администрации Троицкого муниципального района, третий экземпляр Акта направляется в территориальный орган, осуществляющий государственный учёт объектов недвижимого имущества Троицкий  отдел  Управления Федеральной службы государственной регистрации, кадастра и картографии по Челябинской области.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Четвёртый экземпляр Акта приёмки хранится в УМИиЗО.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Максимальная длительность выполнения процедуры– 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дня со дня подписания Акта приёмки работ по перепланировке и (или) переустройству помещения.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A68" w:rsidRDefault="007B6A68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_1295"/>
      <w:r>
        <w:rPr>
          <w:rFonts w:ascii="Times New Roman" w:hAnsi="Times New Roman" w:cs="Times New Roman"/>
          <w:b/>
          <w:sz w:val="28"/>
          <w:szCs w:val="28"/>
        </w:rPr>
        <w:t>Уведомление заявителя через МФЦ о принятом решении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283"/>
      <w:bookmarkEnd w:id="2"/>
      <w:r>
        <w:rPr>
          <w:rFonts w:ascii="Times New Roman" w:hAnsi="Times New Roman" w:cs="Times New Roman"/>
          <w:sz w:val="28"/>
          <w:szCs w:val="28"/>
        </w:rPr>
        <w:t xml:space="preserve">3.8. Основанием для начала исполнения административной процедуры является поступление в МФЦ из УМИиЗО документа о принятом решении (решения о согласовании переустройства и (или) перепланировки </w:t>
      </w:r>
      <w:r w:rsidR="003E2D80">
        <w:rPr>
          <w:rFonts w:ascii="Times New Roman" w:hAnsi="Times New Roman" w:cs="Times New Roman"/>
          <w:sz w:val="28"/>
        </w:rPr>
        <w:t>помещения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или решения об отказе в согласовании переустройства и (или) перепланировки </w:t>
      </w:r>
      <w:r w:rsidR="003E2D80">
        <w:rPr>
          <w:rFonts w:ascii="Times New Roman" w:hAnsi="Times New Roman" w:cs="Times New Roman"/>
          <w:sz w:val="28"/>
        </w:rPr>
        <w:t>помещения в многоквартирном доме</w:t>
      </w:r>
      <w:r>
        <w:rPr>
          <w:rFonts w:ascii="Times New Roman" w:hAnsi="Times New Roman" w:cs="Times New Roman"/>
          <w:sz w:val="28"/>
          <w:szCs w:val="28"/>
        </w:rPr>
        <w:t>, выдачи акта, подтверждающего завершение переустройства и (или) перепланировки, либо об отказе в выдаче акта, подтверждающего завершение переустройства и (или) перепланировки переводимого помещения).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284"/>
      <w:bookmarkEnd w:id="3"/>
      <w:r>
        <w:rPr>
          <w:rFonts w:ascii="Times New Roman" w:hAnsi="Times New Roman" w:cs="Times New Roman"/>
          <w:sz w:val="28"/>
          <w:szCs w:val="28"/>
        </w:rPr>
        <w:t>Сотрудник МФЦ, ответственный за рассмотрение документов, в день поступления документа из уполномоченного органа обязан уведомить заявителя о принятом решении в соответствии со способом, указанным в поданном заявлении.</w:t>
      </w:r>
    </w:p>
    <w:p w:rsidR="007B6A68" w:rsidRDefault="007B6A68" w:rsidP="00A319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285"/>
      <w:bookmarkEnd w:id="4"/>
      <w:r>
        <w:rPr>
          <w:rFonts w:ascii="Times New Roman" w:hAnsi="Times New Roman" w:cs="Times New Roman"/>
          <w:sz w:val="28"/>
          <w:szCs w:val="28"/>
        </w:rPr>
        <w:t>Сотрудник МФЦ обязан направить итоговый документ не позднее чем через 2 дня после получения и регистрации.</w:t>
      </w:r>
    </w:p>
    <w:p w:rsidR="007B6A68" w:rsidRDefault="007B6A68" w:rsidP="00A319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286"/>
      <w:bookmarkEnd w:id="5"/>
      <w:r>
        <w:rPr>
          <w:rFonts w:ascii="Times New Roman" w:hAnsi="Times New Roman" w:cs="Times New Roman"/>
          <w:sz w:val="28"/>
          <w:szCs w:val="28"/>
        </w:rPr>
        <w:t>В случае если заявителем выбран способ уведомления о принятом решении и итогового документа по почте, то сотрудник МФЦ, ответственный за рассмотрение документов, подготавливает и направляет заявителю по почте итоговый документ предоставления услуги, а также изготавливает электронную копию документа, подтверждающего направление заявителю по почте результатов предоставления услуги, и прикладывает его к пакету документов, хранящемуся в электронном виде.</w:t>
      </w:r>
    </w:p>
    <w:p w:rsidR="007B6A68" w:rsidRDefault="007B6A68" w:rsidP="00A319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287"/>
      <w:bookmarkEnd w:id="6"/>
      <w:r>
        <w:rPr>
          <w:rFonts w:ascii="Times New Roman" w:hAnsi="Times New Roman" w:cs="Times New Roman"/>
          <w:sz w:val="28"/>
          <w:szCs w:val="28"/>
        </w:rPr>
        <w:t>В Электронном журнале и книге выданных документов делается отметка о направлении итогового документа.</w:t>
      </w:r>
    </w:p>
    <w:p w:rsidR="007B6A68" w:rsidRDefault="007B6A68" w:rsidP="00A319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288"/>
      <w:bookmarkEnd w:id="7"/>
      <w:r>
        <w:rPr>
          <w:rFonts w:ascii="Times New Roman" w:hAnsi="Times New Roman" w:cs="Times New Roman"/>
          <w:sz w:val="28"/>
          <w:szCs w:val="28"/>
        </w:rPr>
        <w:t>В случае если заявителем выбран способ уведомления о принятом решении по телефону или по электронной почте, то сотрудник МФЦ уведомляет заявителя соответствующим способом о необходимости явиться в МФЦ для получения итогового документа.</w:t>
      </w:r>
    </w:p>
    <w:p w:rsidR="007B6A68" w:rsidRDefault="007B6A68" w:rsidP="00A319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289"/>
      <w:bookmarkEnd w:id="8"/>
      <w:r>
        <w:rPr>
          <w:rFonts w:ascii="Times New Roman" w:hAnsi="Times New Roman" w:cs="Times New Roman"/>
          <w:sz w:val="28"/>
          <w:szCs w:val="28"/>
        </w:rPr>
        <w:t>При личном обращении заявителя в МФЦ для получения итогового документа сотрудник, ответственный за рассмотрение документов:</w:t>
      </w:r>
    </w:p>
    <w:bookmarkEnd w:id="9"/>
    <w:p w:rsidR="007B6A68" w:rsidRDefault="007B6A68" w:rsidP="00A319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устанавливает личность заявителя, в том числе проверяет документ, удостоверяющий личность заявителя и его полномочия;</w:t>
      </w:r>
    </w:p>
    <w:p w:rsidR="007B6A68" w:rsidRDefault="007B6A68" w:rsidP="00A319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проверяет у заявителя наличие расписки о приеме документов;</w:t>
      </w:r>
    </w:p>
    <w:p w:rsidR="007B6A68" w:rsidRDefault="007B6A68" w:rsidP="00A319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находит сформированное дело заявителя с итоговым документом и распиской о приеме документов;</w:t>
      </w:r>
    </w:p>
    <w:p w:rsidR="007B6A68" w:rsidRDefault="007B6A68" w:rsidP="00A319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 заявителя с перечнем выдаваемых документов,</w:t>
      </w:r>
    </w:p>
    <w:p w:rsidR="007B6A68" w:rsidRDefault="007B6A68" w:rsidP="00A319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 с использованием программных средств расписку о получении результата предоставления,</w:t>
      </w:r>
    </w:p>
    <w:p w:rsidR="007B6A68" w:rsidRDefault="00A31918" w:rsidP="00A319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6A68">
        <w:rPr>
          <w:rFonts w:ascii="Times New Roman" w:hAnsi="Times New Roman" w:cs="Times New Roman"/>
          <w:sz w:val="28"/>
          <w:szCs w:val="28"/>
        </w:rPr>
        <w:t>после чего выдает документы заявителю. При этом заявитель ставит дату получения документов и подпись в книге учета выдаваемых документов, а также на экземпляре расписки о получении документов.</w:t>
      </w:r>
    </w:p>
    <w:p w:rsidR="007B6A68" w:rsidRDefault="007B6A68" w:rsidP="00A319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290"/>
      <w:r>
        <w:rPr>
          <w:rFonts w:ascii="Times New Roman" w:hAnsi="Times New Roman" w:cs="Times New Roman"/>
          <w:sz w:val="28"/>
          <w:szCs w:val="28"/>
        </w:rPr>
        <w:t>После выдачи итогового документа регистрационная запись, открытая на данного заявителя в Электронном журнале, закрывается, а комплект документов формируется в дело для сдачи его в архив.</w:t>
      </w:r>
    </w:p>
    <w:p w:rsidR="007B6A68" w:rsidRDefault="007B6A68" w:rsidP="00A319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291"/>
      <w:bookmarkEnd w:id="10"/>
      <w:r>
        <w:rPr>
          <w:rFonts w:ascii="Times New Roman" w:hAnsi="Times New Roman" w:cs="Times New Roman"/>
          <w:sz w:val="28"/>
          <w:szCs w:val="28"/>
        </w:rPr>
        <w:t>Основаниями для отказа в выдаче итогового документа являются:</w:t>
      </w:r>
    </w:p>
    <w:bookmarkEnd w:id="11"/>
    <w:p w:rsidR="007B6A68" w:rsidRDefault="007B6A68" w:rsidP="00A319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отзыв заявителем своего заявления об оказании услуги;</w:t>
      </w:r>
    </w:p>
    <w:p w:rsidR="007B6A68" w:rsidRDefault="007B6A68" w:rsidP="00A319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у лица надлежащим образом оформленных полномочий на получение итогового документа.</w:t>
      </w:r>
      <w:bookmarkStart w:id="12" w:name="sub_1292"/>
    </w:p>
    <w:p w:rsidR="007B6A68" w:rsidRDefault="007B6A68" w:rsidP="00A319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оснований для отказа в выдаче итогового документа заявителю в устном или (по требованию заявителя) письменном виде разъясняются причины отказа в выдаче результата оказания услуги.</w:t>
      </w:r>
    </w:p>
    <w:p w:rsidR="007B6A68" w:rsidRDefault="007B6A68" w:rsidP="00A319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293"/>
      <w:bookmarkEnd w:id="12"/>
      <w:r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составляет два дня.</w:t>
      </w:r>
    </w:p>
    <w:p w:rsidR="007B6A68" w:rsidRDefault="007B6A68" w:rsidP="00A319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bookmarkStart w:id="14" w:name="sub_1294"/>
      <w:bookmarkEnd w:id="13"/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уведомление заявителя о принятом решении.</w:t>
      </w:r>
      <w:bookmarkEnd w:id="14"/>
      <w:r w:rsidR="00881069">
        <w:rPr>
          <w:rFonts w:ascii="Times New Roman" w:hAnsi="Times New Roman" w:cs="Times New Roman"/>
          <w:b/>
          <w:sz w:val="28"/>
        </w:rPr>
        <w:t xml:space="preserve"> </w:t>
      </w:r>
    </w:p>
    <w:p w:rsidR="005470A9" w:rsidRPr="008A22E9" w:rsidRDefault="005470A9" w:rsidP="00A31918">
      <w:pPr>
        <w:tabs>
          <w:tab w:val="left" w:pos="36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7B6A68" w:rsidRDefault="007B6A68" w:rsidP="00A3191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IV</w:t>
      </w:r>
      <w:r>
        <w:rPr>
          <w:rFonts w:ascii="Times New Roman" w:hAnsi="Times New Roman" w:cs="Times New Roman"/>
          <w:b/>
          <w:sz w:val="28"/>
        </w:rPr>
        <w:t>. Формы контроля за исполнением административного регламента</w:t>
      </w:r>
    </w:p>
    <w:p w:rsidR="00881069" w:rsidRDefault="00881069" w:rsidP="00A3191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7B6A68" w:rsidRDefault="007B6A68" w:rsidP="00A3191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Порядок осуществления текущего контроля за соблюдением и исполнением должностными лицами положений административного регламента, а также принятием ими решений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4.1.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главой </w:t>
      </w:r>
      <w:r>
        <w:t xml:space="preserve"> </w:t>
      </w:r>
      <w:r>
        <w:rPr>
          <w:rFonts w:ascii="Times New Roman" w:hAnsi="Times New Roman" w:cs="Times New Roman"/>
          <w:sz w:val="28"/>
        </w:rPr>
        <w:t>Администрации Троицкого муниципального района.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 должностных лиц, осуществляющих текущий контроль, устанавливается главой Администрации Троицкого муниципального района.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Текущий контроль осуществляется в форме проверок соблюдения должностными лицами полноты и качества предоставления муниципальной услуги.</w:t>
      </w: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 устанавливается главой Администрации Троицкого муниципального района.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Проведение проверок полноты и качества предоставления муниципальной услуги может носить плановый и внеплановый характер.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Плановые проверки осуществляются через установленный главой Администрации Троицкого муниципального района срок.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Внеплановые проверки осуществляются в случае конкретного обращения заинтересованного лица.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 и принятие решений на жалобы заявителей.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По результатам проведенных проверок должностное лицо, осуществляющее текущий контроль, составляет соответствующий акт, дает указания по устранению выявленных отклонений и нарушений и контролирует их исполнение.</w:t>
      </w: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4.3. Персональная ответственность должностных лиц закрепляется в их должностных инструкциях.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случае выявления нарушения прав заявителей при предоставлении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4.4. Граждане,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Администрацию Троицкого муниципального района.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Общественный контроль за предоставлением муниципальной услуги включает в себя возможность получения любым заинтересованным лицом информации о порядке предоставления муниципальной услуги, а также организацию и проведение совместных мероприятий (семинаров, конференций, «круглых столов», совещаний) граждан, их объединений и организаций и представителей органов местного самоуправления. Рекомендации и предложения по вопросам предоставления муниципальной услуги, выработанные в ходе совместных мероприятий, учитываются органами местного самоуправления в дальнейшей работе при предоставлении муниципальной услуги.</w:t>
      </w:r>
    </w:p>
    <w:p w:rsidR="00881069" w:rsidRDefault="00881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V</w:t>
      </w:r>
      <w:r>
        <w:rPr>
          <w:rFonts w:ascii="Times New Roman" w:hAnsi="Times New Roman" w:cs="Times New Roman"/>
          <w:b/>
          <w:sz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служащих, обеспечивающих ее предоставление</w:t>
      </w: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Информация для заявителя о его праве подать жалобу на решение и (или) действие (бездействие) органа, предоставляющего муниципальную услугу, и (или) его должностных лиц, муниципальных служащих при предоставлении муниципальной услуги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5.1. Заявитель имеет право на обжалование принятых решений, осуществляемых действий (бездействия) при предоставлении муниципальной услуги в досудебном (внесудебном) порядке.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Заявитель вправе подать жалобу на решение, действие (бездействие) органа, предоставляющего муниципальную услугу, должностного лица органа, предоставляющего муниципальную услугу или  муниципального служащего.</w:t>
      </w:r>
    </w:p>
    <w:p w:rsidR="00A31918" w:rsidRDefault="00A3191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Предмет жалобы</w:t>
      </w:r>
    </w:p>
    <w:p w:rsidR="007B6A68" w:rsidRPr="00C802B7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5.2</w:t>
      </w:r>
      <w:r w:rsidRPr="00C802B7">
        <w:rPr>
          <w:rFonts w:ascii="Times New Roman" w:hAnsi="Times New Roman" w:cs="Times New Roman"/>
          <w:sz w:val="28"/>
        </w:rPr>
        <w:t>. Заявители могут обратиться с жалобой в том числе в следующих случаях:</w:t>
      </w:r>
    </w:p>
    <w:p w:rsidR="00A71801" w:rsidRPr="00C802B7" w:rsidRDefault="007B6A68" w:rsidP="00A71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02B7">
        <w:rPr>
          <w:rFonts w:ascii="Times New Roman" w:hAnsi="Times New Roman" w:cs="Times New Roman"/>
          <w:sz w:val="28"/>
        </w:rPr>
        <w:t xml:space="preserve">1) </w:t>
      </w:r>
      <w:r w:rsidR="00875C45" w:rsidRPr="00C802B7">
        <w:rPr>
          <w:rStyle w:val="blk"/>
          <w:rFonts w:ascii="Times New Roman" w:hAnsi="Times New Roman" w:cs="Times New Roman"/>
          <w:sz w:val="28"/>
          <w:szCs w:val="28"/>
        </w:rPr>
        <w:t>нарушение срока регистрации запроса о предоставлении муниципальной услуги</w:t>
      </w:r>
      <w:r w:rsidRPr="00C802B7">
        <w:rPr>
          <w:rFonts w:ascii="Times New Roman" w:hAnsi="Times New Roman" w:cs="Times New Roman"/>
          <w:sz w:val="28"/>
          <w:szCs w:val="28"/>
        </w:rPr>
        <w:t>;</w:t>
      </w:r>
    </w:p>
    <w:p w:rsidR="00875C45" w:rsidRPr="00C802B7" w:rsidRDefault="007B6A68" w:rsidP="00A71801">
      <w:pPr>
        <w:spacing w:after="0" w:line="360" w:lineRule="auto"/>
        <w:ind w:firstLine="709"/>
        <w:jc w:val="both"/>
        <w:rPr>
          <w:rStyle w:val="blk"/>
          <w:rFonts w:ascii="Arial" w:hAnsi="Arial" w:cs="Arial"/>
        </w:rPr>
      </w:pPr>
      <w:r w:rsidRPr="00C802B7">
        <w:rPr>
          <w:rFonts w:ascii="Times New Roman" w:hAnsi="Times New Roman" w:cs="Times New Roman"/>
          <w:sz w:val="28"/>
        </w:rPr>
        <w:t>2</w:t>
      </w:r>
      <w:r w:rsidRPr="00C802B7">
        <w:rPr>
          <w:rFonts w:ascii="Times New Roman" w:hAnsi="Times New Roman" w:cs="Times New Roman"/>
          <w:sz w:val="28"/>
          <w:szCs w:val="28"/>
        </w:rPr>
        <w:t xml:space="preserve">) </w:t>
      </w:r>
      <w:r w:rsidR="00875C45" w:rsidRPr="00C802B7">
        <w:rPr>
          <w:rStyle w:val="blk"/>
          <w:rFonts w:ascii="Times New Roman" w:hAnsi="Times New Roman" w:cs="Times New Roman"/>
          <w:sz w:val="28"/>
          <w:szCs w:val="28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</w:t>
      </w:r>
      <w:r w:rsidR="005A7CC8" w:rsidRPr="00C802B7">
        <w:rPr>
          <w:rStyle w:val="blk"/>
          <w:rFonts w:ascii="Times New Roman" w:hAnsi="Times New Roman" w:cs="Times New Roman"/>
          <w:sz w:val="28"/>
          <w:szCs w:val="28"/>
        </w:rPr>
        <w:t>МФЦ</w:t>
      </w:r>
      <w:r w:rsidR="00875C45" w:rsidRPr="00C802B7">
        <w:rPr>
          <w:rStyle w:val="blk"/>
          <w:rFonts w:ascii="Times New Roman" w:hAnsi="Times New Roman" w:cs="Times New Roman"/>
          <w:sz w:val="28"/>
          <w:szCs w:val="28"/>
        </w:rPr>
        <w:t xml:space="preserve">, работника </w:t>
      </w:r>
      <w:r w:rsidR="005A7CC8" w:rsidRPr="00C802B7">
        <w:rPr>
          <w:rStyle w:val="blk"/>
          <w:rFonts w:ascii="Times New Roman" w:hAnsi="Times New Roman" w:cs="Times New Roman"/>
          <w:sz w:val="28"/>
          <w:szCs w:val="28"/>
        </w:rPr>
        <w:t>МФЦ</w:t>
      </w:r>
      <w:r w:rsidR="00875C45" w:rsidRPr="00C802B7">
        <w:rPr>
          <w:rStyle w:val="blk"/>
          <w:rFonts w:ascii="Times New Roman" w:hAnsi="Times New Roman" w:cs="Times New Roman"/>
          <w:sz w:val="28"/>
          <w:szCs w:val="28"/>
        </w:rPr>
        <w:t xml:space="preserve"> возможно в случае, если на </w:t>
      </w:r>
      <w:r w:rsidR="005A7CC8" w:rsidRPr="00C802B7">
        <w:rPr>
          <w:rStyle w:val="blk"/>
          <w:rFonts w:ascii="Times New Roman" w:hAnsi="Times New Roman" w:cs="Times New Roman"/>
          <w:sz w:val="28"/>
          <w:szCs w:val="28"/>
        </w:rPr>
        <w:t>МФЦ</w:t>
      </w:r>
      <w:r w:rsidR="00875C45" w:rsidRPr="00C802B7">
        <w:rPr>
          <w:rStyle w:val="blk"/>
          <w:rFonts w:ascii="Times New Roman" w:hAnsi="Times New Roman" w:cs="Times New Roman"/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Челябинской области, муниципальными правовыми актами для предоставления муниципальной услуги;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</w:t>
      </w:r>
    </w:p>
    <w:p w:rsidR="007B6A68" w:rsidRDefault="007B6A6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правовыми актами Челябинской области, муниципальными правовыми актами для предоставления муниципальной услуги, у заявителя;</w:t>
      </w:r>
    </w:p>
    <w:p w:rsidR="00A71801" w:rsidRDefault="007B6A68" w:rsidP="00A7180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5) отказ в предоставлении муниципальной услуги, если основания отказа </w:t>
      </w:r>
      <w:r w:rsidRPr="00A71801">
        <w:rPr>
          <w:rFonts w:ascii="Times New Roman" w:hAnsi="Times New Roman" w:cs="Times New Roman"/>
          <w:sz w:val="28"/>
        </w:rPr>
        <w:t>не предусмотрены федеральными законами и принятыми в соответствии с ними иными нормативными правовыми актами Российской Федерации, норм</w:t>
      </w:r>
      <w:r w:rsidRPr="00A71801">
        <w:rPr>
          <w:rFonts w:ascii="Times New Roman" w:hAnsi="Times New Roman" w:cs="Times New Roman"/>
          <w:sz w:val="28"/>
          <w:szCs w:val="28"/>
        </w:rPr>
        <w:t xml:space="preserve">ативными правовыми актами Челябинской области, </w:t>
      </w:r>
      <w:r w:rsidR="00A71801" w:rsidRPr="00A71801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актами. </w:t>
      </w:r>
      <w:r w:rsidR="00A71801" w:rsidRPr="00A71801">
        <w:rPr>
          <w:rFonts w:ascii="Times New Roman" w:hAnsi="Times New Roman" w:cs="Times New Roman"/>
          <w:spacing w:val="2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7B6A68" w:rsidRPr="00EF788A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6) </w:t>
      </w:r>
      <w:r w:rsidRPr="00EF788A">
        <w:rPr>
          <w:rFonts w:ascii="Times New Roman" w:hAnsi="Times New Roman" w:cs="Times New Roman"/>
          <w:sz w:val="28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Челябинской области, муниципальными правовыми актами;</w:t>
      </w:r>
    </w:p>
    <w:p w:rsidR="00A71801" w:rsidRPr="00EF788A" w:rsidRDefault="007B6A68" w:rsidP="005A7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788A">
        <w:rPr>
          <w:rFonts w:ascii="Times New Roman" w:hAnsi="Times New Roman" w:cs="Times New Roman"/>
          <w:sz w:val="28"/>
        </w:rPr>
        <w:t xml:space="preserve">7) </w:t>
      </w:r>
      <w:r w:rsidR="00A71801" w:rsidRPr="00EF788A">
        <w:rPr>
          <w:rFonts w:ascii="Times New Roman" w:hAnsi="Times New Roman" w:cs="Times New Roman"/>
          <w:spacing w:val="2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осуществляющих функции по предоставлению муниципальных услуг,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="005A7CC8" w:rsidRPr="00EF788A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A71801" w:rsidRPr="00EF788A" w:rsidRDefault="00A71801" w:rsidP="005A7CC8">
      <w:pPr>
        <w:ind w:firstLine="709"/>
        <w:jc w:val="both"/>
      </w:pPr>
      <w:bookmarkStart w:id="15" w:name="dst295"/>
      <w:bookmarkStart w:id="16" w:name="dst103"/>
      <w:bookmarkStart w:id="17" w:name="dst222"/>
      <w:bookmarkStart w:id="18" w:name="dst105"/>
      <w:bookmarkStart w:id="19" w:name="dst223"/>
      <w:bookmarkStart w:id="20" w:name="dst224"/>
      <w:bookmarkEnd w:id="15"/>
      <w:bookmarkEnd w:id="16"/>
      <w:bookmarkEnd w:id="17"/>
      <w:bookmarkEnd w:id="18"/>
      <w:bookmarkEnd w:id="19"/>
      <w:bookmarkEnd w:id="20"/>
      <w:r w:rsidRPr="00EF788A">
        <w:rPr>
          <w:rStyle w:val="blk"/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71801" w:rsidRPr="00EF788A" w:rsidRDefault="005A7CC8" w:rsidP="005A7CC8">
      <w:pPr>
        <w:spacing w:after="0" w:line="360" w:lineRule="auto"/>
        <w:ind w:firstLine="709"/>
        <w:jc w:val="both"/>
      </w:pPr>
      <w:bookmarkStart w:id="21" w:name="dst225"/>
      <w:bookmarkEnd w:id="21"/>
      <w:r w:rsidRPr="00EF788A">
        <w:rPr>
          <w:rStyle w:val="blk"/>
          <w:rFonts w:ascii="Times New Roman" w:hAnsi="Times New Roman" w:cs="Times New Roman"/>
          <w:sz w:val="28"/>
          <w:szCs w:val="28"/>
        </w:rPr>
        <w:t xml:space="preserve">9) </w:t>
      </w:r>
      <w:r w:rsidR="00A71801" w:rsidRPr="00EF788A">
        <w:rPr>
          <w:rStyle w:val="blk"/>
          <w:rFonts w:ascii="Times New Roman" w:hAnsi="Times New Roman" w:cs="Times New Roman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EF788A"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="00A71801" w:rsidRPr="00EF788A">
        <w:rPr>
          <w:rStyle w:val="blk"/>
          <w:rFonts w:ascii="Times New Roman" w:hAnsi="Times New Roman" w:cs="Times New Roman"/>
          <w:sz w:val="28"/>
          <w:szCs w:val="28"/>
        </w:rPr>
        <w:t>, муниципальными правовыми актами. В указанном случае досудебное (внесудебное) обжалование заявителем решений и действий (бездействия)</w:t>
      </w:r>
      <w:r w:rsidRPr="00EF788A">
        <w:rPr>
          <w:rStyle w:val="blk"/>
          <w:rFonts w:ascii="Times New Roman" w:hAnsi="Times New Roman" w:cs="Times New Roman"/>
          <w:sz w:val="28"/>
          <w:szCs w:val="28"/>
        </w:rPr>
        <w:t xml:space="preserve"> МФЦ</w:t>
      </w:r>
      <w:r w:rsidR="00A71801" w:rsidRPr="00EF788A">
        <w:rPr>
          <w:rStyle w:val="blk"/>
          <w:rFonts w:ascii="Times New Roman" w:hAnsi="Times New Roman" w:cs="Times New Roman"/>
          <w:sz w:val="28"/>
          <w:szCs w:val="28"/>
        </w:rPr>
        <w:t xml:space="preserve">, работника </w:t>
      </w:r>
      <w:r w:rsidRPr="00EF788A">
        <w:rPr>
          <w:rStyle w:val="blk"/>
          <w:rFonts w:ascii="Times New Roman" w:hAnsi="Times New Roman" w:cs="Times New Roman"/>
          <w:sz w:val="28"/>
          <w:szCs w:val="28"/>
        </w:rPr>
        <w:t>МФЦ</w:t>
      </w:r>
      <w:r w:rsidR="00A71801" w:rsidRPr="00EF788A">
        <w:rPr>
          <w:rStyle w:val="blk"/>
          <w:rFonts w:ascii="Times New Roman" w:hAnsi="Times New Roman" w:cs="Times New Roman"/>
          <w:sz w:val="28"/>
          <w:szCs w:val="28"/>
        </w:rPr>
        <w:t xml:space="preserve"> возможно в случае, если на </w:t>
      </w:r>
      <w:r w:rsidRPr="00EF788A">
        <w:rPr>
          <w:rStyle w:val="blk"/>
          <w:rFonts w:ascii="Times New Roman" w:hAnsi="Times New Roman" w:cs="Times New Roman"/>
          <w:sz w:val="28"/>
          <w:szCs w:val="28"/>
        </w:rPr>
        <w:t>МФЦ</w:t>
      </w:r>
      <w:r w:rsidR="00A71801" w:rsidRPr="00EF788A">
        <w:rPr>
          <w:rStyle w:val="blk"/>
          <w:rFonts w:ascii="Times New Roman" w:hAnsi="Times New Roman" w:cs="Times New Roman"/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</w:t>
      </w:r>
      <w:r w:rsidRPr="00EF788A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:rsidR="00A71801" w:rsidRPr="00EF788A" w:rsidRDefault="00A71801" w:rsidP="005A7CC8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dst296"/>
      <w:bookmarkEnd w:id="22"/>
      <w:r w:rsidRPr="00EF788A">
        <w:rPr>
          <w:rStyle w:val="blk"/>
          <w:rFonts w:ascii="Times New Roman" w:hAnsi="Times New Roman" w:cs="Times New Roman"/>
          <w:sz w:val="28"/>
          <w:szCs w:val="28"/>
        </w:rPr>
        <w:t xml:space="preserve">10) </w:t>
      </w:r>
      <w:r w:rsidR="005A7CC8" w:rsidRPr="00EF788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5A7CC8" w:rsidRPr="00EF788A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порядке.</w:t>
      </w:r>
    </w:p>
    <w:p w:rsidR="00A71801" w:rsidRPr="00EF788A" w:rsidRDefault="00A71801" w:rsidP="00A7180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  <w:sz w:val="21"/>
          <w:szCs w:val="21"/>
        </w:rPr>
      </w:pP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5.3. Жалоба рассматривается органом, предоставляющим муниципальную услугу, который нарушил порядок предоставления муниципальной услуги вследствие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7B6A68" w:rsidRDefault="007B6A68" w:rsidP="00881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Жалобы на решения, принятые главой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главой органа, предоставляющего муниципальную услугу.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Орган, предоставляющий муниципальную услугу, определяет должностных лиц, уполномоченных на рассмотрение жалоб.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Жалоба на нарушение порядка предоставления муниципальной услуги УМИиЗО рассматривается в соответствии с настоящим разделом административного регламента.</w:t>
      </w:r>
    </w:p>
    <w:p w:rsidR="007B6A68" w:rsidRDefault="007B6A6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Порядок подачи и рассмотрения жалобы</w:t>
      </w:r>
    </w:p>
    <w:p w:rsidR="00444070" w:rsidRPr="00521A48" w:rsidRDefault="007B6A68" w:rsidP="00521A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48">
        <w:rPr>
          <w:rFonts w:ascii="Times New Roman" w:hAnsi="Times New Roman" w:cs="Times New Roman"/>
          <w:sz w:val="28"/>
          <w:szCs w:val="28"/>
        </w:rPr>
        <w:t xml:space="preserve">5.4. </w:t>
      </w:r>
      <w:r w:rsidR="00444070" w:rsidRPr="00521A48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 УМИиЗО (МФЦ),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муниципальных услуг либо регионального портала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настоящего Федерального закона,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муниципальных услуг либо регионального портала муниципальных услуг, а также может быть принята при личном приеме заявителя.</w:t>
      </w:r>
    </w:p>
    <w:p w:rsidR="007B6A68" w:rsidRPr="00521A4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48">
        <w:rPr>
          <w:rFonts w:ascii="Times New Roman" w:hAnsi="Times New Roman" w:cs="Times New Roman"/>
          <w:sz w:val="28"/>
          <w:szCs w:val="28"/>
        </w:rPr>
        <w:t xml:space="preserve">Жалоба должна содержать: </w:t>
      </w:r>
    </w:p>
    <w:p w:rsidR="00EF788A" w:rsidRPr="00521A48" w:rsidRDefault="007B6A68" w:rsidP="00EF788A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48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B6A68" w:rsidRPr="00521A4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48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B6A68" w:rsidRPr="00521A48" w:rsidRDefault="007B6A68" w:rsidP="00EF788A">
      <w:pPr>
        <w:numPr>
          <w:ilvl w:val="2"/>
          <w:numId w:val="18"/>
        </w:numPr>
        <w:tabs>
          <w:tab w:val="clear" w:pos="144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48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B6A68" w:rsidRPr="00521A4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48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44070" w:rsidRDefault="00444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bookmarkStart w:id="23" w:name="dst230"/>
      <w:bookmarkStart w:id="24" w:name="dst114"/>
      <w:bookmarkStart w:id="25" w:name="dst232"/>
      <w:bookmarkEnd w:id="23"/>
      <w:bookmarkEnd w:id="24"/>
      <w:bookmarkEnd w:id="25"/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Сроки рассмотрения жалобы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5.5. Жалоба, поступившая в орган, предоставляющий муниципальную услугу, подлежит регистрации не позднее следующего рабочего дня со дня ее поступления.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Жалоба подлежит рассмотрению должностным лицом, уполномоченным на рассмотрение жалоб, в течение 15 рабочих дней, со дня ее регистрации в органе, предоставляющем муниципальную услугу, если более короткие сроки рассмотрения жалобы не установлены таким органом.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Перечень оснований для приостановления рассмотрения жалобы, если возможность приостановления предусмотрена законодательством Российской Федерации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5.6. Приостановление рассмотрения жалобы не предусмотрено.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Результат рассмотрения жалобы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5.7. По результатам рассмотрения жалобы орган, предоставляющий муниципальную услугу, принимает одно из следующих решений:</w:t>
      </w:r>
    </w:p>
    <w:p w:rsidR="00521A48" w:rsidRPr="00521A48" w:rsidRDefault="00521A48" w:rsidP="00521A48">
      <w:pPr>
        <w:pStyle w:val="af2"/>
        <w:numPr>
          <w:ilvl w:val="0"/>
          <w:numId w:val="30"/>
        </w:numPr>
        <w:tabs>
          <w:tab w:val="left" w:pos="1134"/>
          <w:tab w:val="left" w:pos="2022"/>
        </w:tabs>
        <w:spacing w:line="360" w:lineRule="auto"/>
        <w:ind w:left="0" w:firstLine="709"/>
        <w:rPr>
          <w:sz w:val="28"/>
          <w:szCs w:val="28"/>
        </w:rPr>
      </w:pPr>
      <w:r w:rsidRPr="00521A48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</w:t>
      </w:r>
      <w:r w:rsidRPr="00521A48">
        <w:rPr>
          <w:spacing w:val="-1"/>
          <w:sz w:val="28"/>
          <w:szCs w:val="28"/>
        </w:rPr>
        <w:t xml:space="preserve"> </w:t>
      </w:r>
      <w:r w:rsidRPr="00521A48">
        <w:rPr>
          <w:sz w:val="28"/>
          <w:szCs w:val="28"/>
        </w:rPr>
        <w:t>актами;</w:t>
      </w:r>
    </w:p>
    <w:p w:rsidR="00521A48" w:rsidRPr="00521A48" w:rsidRDefault="00521A48" w:rsidP="00521A48">
      <w:pPr>
        <w:pStyle w:val="af2"/>
        <w:numPr>
          <w:ilvl w:val="0"/>
          <w:numId w:val="30"/>
        </w:numPr>
        <w:tabs>
          <w:tab w:val="left" w:pos="1134"/>
          <w:tab w:val="left" w:pos="1276"/>
          <w:tab w:val="left" w:pos="1982"/>
        </w:tabs>
        <w:spacing w:line="360" w:lineRule="auto"/>
        <w:ind w:left="0" w:firstLine="709"/>
        <w:rPr>
          <w:sz w:val="28"/>
          <w:szCs w:val="28"/>
        </w:rPr>
      </w:pPr>
      <w:r w:rsidRPr="00521A48">
        <w:rPr>
          <w:sz w:val="28"/>
          <w:szCs w:val="28"/>
        </w:rPr>
        <w:t>в удовлетворении</w:t>
      </w:r>
      <w:r w:rsidRPr="00521A48">
        <w:rPr>
          <w:spacing w:val="3"/>
          <w:sz w:val="28"/>
          <w:szCs w:val="28"/>
        </w:rPr>
        <w:t xml:space="preserve"> </w:t>
      </w:r>
      <w:r w:rsidRPr="00521A48">
        <w:rPr>
          <w:sz w:val="28"/>
          <w:szCs w:val="28"/>
        </w:rPr>
        <w:t>жалобы отказывается.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Порядок информирования заявителя о результатах рассмотрения жалобы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5.8.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ответе по результатам рассмотрения жалобы указываются: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наименование органа, предоставляющего муниципальную услугу,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фамилия, имя, отчество (при наличии) или наименование заявителя;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основания для принятия решения по жалобе;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принятое по жалобе решение;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ж) сведения о порядке обжалования принятого по жалобе решения.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EA2517" w:rsidRDefault="007B6A68" w:rsidP="00521A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EA2517" w:rsidRDefault="00EA2517" w:rsidP="00EA251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B6A68" w:rsidRDefault="00EA2517" w:rsidP="00EA251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</w:t>
      </w:r>
      <w:r w:rsidR="007B6A68">
        <w:rPr>
          <w:rFonts w:ascii="Times New Roman" w:hAnsi="Times New Roman" w:cs="Times New Roman"/>
          <w:b/>
          <w:sz w:val="28"/>
        </w:rPr>
        <w:t>Порядок обжалования решения по жалобе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5.9. В случае несогласия с результатами досудебного (внесудебного) обжалования, а также на любой стадии рассмотрения спорных вопросов, заявитель имеет право обратиться в суд в соответствии с установленным действующим законодательством порядком.</w:t>
      </w:r>
    </w:p>
    <w:p w:rsidR="00EA2517" w:rsidRDefault="00EA251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Право заявителя на получение информации и документов, необходимых для обоснования и рассмотрения жалобы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5.10. Заявитель имеет право запрашивать и получать информацию и документы, необходимые для обоснования и рассмотрения жалобы.</w:t>
      </w: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Способы информирования заявителей о порядке подачи и рассмотрения жалобы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5.11. Заявитель может получить информацию о порядке подачи и рассмотрения жалобы следующими способами: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в здании УМИиЗО обратившись лично;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позвонив по номерам справочных телефонов УМИиЗО или Администрации Троицкого муниципального района;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отправив письмо по почте;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</w:rPr>
        <w:t>4) на Портале.</w:t>
      </w:r>
    </w:p>
    <w:p w:rsidR="007B6A68" w:rsidRDefault="007B6A68">
      <w:pPr>
        <w:pageBreakBefore/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</w:p>
    <w:p w:rsidR="007B6A68" w:rsidRDefault="007B6A68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7B6A68" w:rsidRDefault="007B6A68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7B6A68" w:rsidRDefault="007B6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«Согласование проведения переустройства и (или)</w:t>
      </w:r>
    </w:p>
    <w:p w:rsidR="007B6A68" w:rsidRDefault="007B6A6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перепланировки </w:t>
      </w:r>
      <w:r w:rsidR="00EB234A" w:rsidRPr="00EB234A">
        <w:rPr>
          <w:rFonts w:ascii="Times New Roman" w:hAnsi="Times New Roman" w:cs="Times New Roman"/>
          <w:sz w:val="24"/>
          <w:szCs w:val="24"/>
        </w:rPr>
        <w:t>помещения в многоквартирном доме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B6A68" w:rsidRDefault="007B6A68">
      <w:pPr>
        <w:widowControl w:val="0"/>
        <w:autoSpaceDE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7B6A68" w:rsidRDefault="007B6A68">
      <w:pPr>
        <w:widowControl w:val="0"/>
        <w:autoSpaceDE w:val="0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Управлении муниципальным имуществом и земельными отношениями Администрации Троицкого муниципального района (УМИиЗО)</w:t>
      </w:r>
    </w:p>
    <w:p w:rsidR="007B6A68" w:rsidRDefault="007B6A6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6A68" w:rsidRDefault="007B6A6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Адрес УМИиЗО 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457100,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Челябинская область ,  г. Троицк, ул. им.Максима Горького, д.1</w:t>
      </w:r>
    </w:p>
    <w:p w:rsidR="007B6A68" w:rsidRDefault="007B6A6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УМИиЗО : umizotmr@yandex.ru</w:t>
      </w:r>
    </w:p>
    <w:p w:rsidR="007B6A68" w:rsidRDefault="007B6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Сайт администрации Троицкого муниципального района в информационно-телекоммуникационной сети Интернет: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troitsk-rayon.ru</w:t>
      </w:r>
    </w:p>
    <w:p w:rsidR="007B6A68" w:rsidRDefault="007B6A6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Структурное подразделение УМИиЗО: отдел архитектуры и градостроительства ( ОАиГ)</w:t>
      </w:r>
    </w:p>
    <w:p w:rsidR="007B6A68" w:rsidRDefault="007B6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Контактные телефоны:</w:t>
      </w:r>
    </w:p>
    <w:p w:rsidR="007B6A68" w:rsidRDefault="007B6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начальника  УМИиЗО: 8(35163) 2-03-35;</w:t>
      </w:r>
    </w:p>
    <w:p w:rsidR="007B6A68" w:rsidRDefault="007B6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отдела архитектуры и градостроительства:8(35163)2-15-01</w:t>
      </w:r>
    </w:p>
    <w:p w:rsidR="007B6A68" w:rsidRDefault="007B6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Факс: 8(35163) 2-03-35</w:t>
      </w:r>
    </w:p>
    <w:p w:rsidR="007B6A68" w:rsidRPr="00521A48" w:rsidRDefault="007B6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и должность руководителя:    </w:t>
      </w:r>
      <w:r w:rsidR="00521A48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 xml:space="preserve"> УМИиЗО</w:t>
      </w:r>
      <w:r w:rsidR="00521A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Кривунец Михаил Иванович</w:t>
      </w:r>
    </w:p>
    <w:p w:rsidR="007B6A68" w:rsidRDefault="007B6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Время работы:</w:t>
      </w:r>
    </w:p>
    <w:p w:rsidR="007B6A68" w:rsidRDefault="007B6A68">
      <w:pPr>
        <w:tabs>
          <w:tab w:val="left" w:pos="9639"/>
          <w:tab w:val="left" w:pos="978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Дни недели                                Часы работы</w:t>
      </w:r>
    </w:p>
    <w:p w:rsidR="007B6A68" w:rsidRDefault="007B6A68">
      <w:pPr>
        <w:tabs>
          <w:tab w:val="left" w:pos="9639"/>
          <w:tab w:val="left" w:pos="978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A68" w:rsidRDefault="007B6A68">
      <w:pPr>
        <w:tabs>
          <w:tab w:val="left" w:pos="9639"/>
          <w:tab w:val="left" w:pos="978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                            08:00 - 17:00,  12:00 - 13:00 обеденный перерыв</w:t>
      </w:r>
    </w:p>
    <w:p w:rsidR="007B6A68" w:rsidRDefault="007B6A68">
      <w:pPr>
        <w:tabs>
          <w:tab w:val="left" w:pos="9639"/>
          <w:tab w:val="left" w:pos="978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                                     08:00 - 17:00,  12:00 - 13:00 обеденный перерыв</w:t>
      </w:r>
    </w:p>
    <w:p w:rsidR="007B6A68" w:rsidRDefault="007B6A68">
      <w:pPr>
        <w:tabs>
          <w:tab w:val="left" w:pos="9639"/>
          <w:tab w:val="left" w:pos="978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                                          08:00 - 17:00,  12:00 - 13:00 обеденный перерыв</w:t>
      </w:r>
    </w:p>
    <w:p w:rsidR="007B6A68" w:rsidRDefault="007B6A68">
      <w:pPr>
        <w:tabs>
          <w:tab w:val="left" w:pos="9639"/>
          <w:tab w:val="left" w:pos="978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Четверг                                       08:00 - 17:00,  12:00 - 13:00 обеденный перерыв</w:t>
      </w:r>
    </w:p>
    <w:p w:rsidR="007B6A68" w:rsidRDefault="007B6A68">
      <w:pPr>
        <w:tabs>
          <w:tab w:val="left" w:pos="9639"/>
          <w:tab w:val="left" w:pos="978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                                      08:00 - 17:00,  12:00 - 13:00 обеденный перерыв</w:t>
      </w:r>
    </w:p>
    <w:p w:rsidR="007B6A68" w:rsidRDefault="007B6A68">
      <w:pPr>
        <w:tabs>
          <w:tab w:val="left" w:pos="9639"/>
          <w:tab w:val="left" w:pos="978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Суббота                                       Выходной</w:t>
      </w:r>
    </w:p>
    <w:p w:rsidR="007B6A68" w:rsidRDefault="007B6A68">
      <w:pPr>
        <w:widowControl w:val="0"/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Воскресенье                                Выходной </w:t>
      </w:r>
    </w:p>
    <w:p w:rsidR="007B6A68" w:rsidRDefault="007B6A68">
      <w:pPr>
        <w:widowControl w:val="0"/>
        <w:autoSpaceDE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A68" w:rsidRDefault="007B6A68">
      <w:pPr>
        <w:widowControl w:val="0"/>
        <w:autoSpaceDE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A48" w:rsidRDefault="00521A48">
      <w:pPr>
        <w:widowControl w:val="0"/>
        <w:autoSpaceDE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A48" w:rsidRDefault="00521A48">
      <w:pPr>
        <w:widowControl w:val="0"/>
        <w:autoSpaceDE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A68" w:rsidRDefault="007B6A68">
      <w:pPr>
        <w:widowControl w:val="0"/>
        <w:autoSpaceDE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A68" w:rsidRDefault="007B6A68">
      <w:pPr>
        <w:widowControl w:val="0"/>
        <w:autoSpaceDE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7B6A68" w:rsidRDefault="007B6A68">
      <w:pPr>
        <w:widowControl w:val="0"/>
        <w:autoSpaceDE w:val="0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 муниципальном казенном учреждении «Многофункциональный центр предоставления государственных и муниципальных услуг» Троицкого муниципального района Челябинской области (МФЦ)</w:t>
      </w:r>
    </w:p>
    <w:p w:rsidR="007B6A68" w:rsidRDefault="007B6A6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6A68" w:rsidRDefault="007B6A6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Почтовый адрес для отправления корреспонденции: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457100,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Челябинская область ,  г. Троицк, ул. им. Максима Горького,1</w:t>
      </w:r>
    </w:p>
    <w:p w:rsidR="007B6A68" w:rsidRDefault="007B6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Фактический адрес месторасположения: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457100,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Челябинская область ,  г. Троицк, ул. им.Максима Горького,1</w:t>
      </w:r>
    </w:p>
    <w:p w:rsidR="007B6A68" w:rsidRDefault="007B6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>
        <w:rPr>
          <w:rFonts w:ascii="Times New Roman" w:hAnsi="Times New Roman" w:cs="Times New Roman"/>
          <w:sz w:val="24"/>
          <w:szCs w:val="24"/>
          <w:lang w:val="en-US"/>
        </w:rPr>
        <w:t>mfc</w:t>
      </w:r>
      <w:r>
        <w:rPr>
          <w:rFonts w:ascii="Times New Roman" w:hAnsi="Times New Roman" w:cs="Times New Roman"/>
          <w:sz w:val="24"/>
          <w:szCs w:val="24"/>
        </w:rPr>
        <w:t>74@</w:t>
      </w:r>
      <w:r>
        <w:rPr>
          <w:rFonts w:ascii="Times New Roman" w:hAnsi="Times New Roman" w:cs="Times New Roman"/>
          <w:sz w:val="24"/>
          <w:szCs w:val="24"/>
          <w:lang w:val="en-US"/>
        </w:rPr>
        <w:t>troitsk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rayon</w:t>
      </w:r>
      <w:r>
        <w:rPr>
          <w:rFonts w:ascii="Times New Roman" w:hAnsi="Times New Roman" w:cs="Times New Roman"/>
          <w:sz w:val="24"/>
          <w:szCs w:val="24"/>
        </w:rPr>
        <w:t>.ru</w:t>
      </w:r>
    </w:p>
    <w:p w:rsidR="007B6A68" w:rsidRDefault="007B6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администрации Троицкого муниципального района в информационно-телекоммуникационной сети Интернет: </w:t>
      </w:r>
      <w:r>
        <w:rPr>
          <w:rFonts w:ascii="Times New Roman" w:hAnsi="Times New Roman" w:cs="Times New Roman"/>
          <w:sz w:val="24"/>
          <w:szCs w:val="24"/>
          <w:u w:val="single"/>
        </w:rPr>
        <w:t>troitsk-rayon.ru</w:t>
      </w:r>
    </w:p>
    <w:p w:rsidR="007B6A68" w:rsidRDefault="007B6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телефоны: 8(35163) 2-02-44, 2-02-20</w:t>
      </w:r>
    </w:p>
    <w:p w:rsidR="007B6A68" w:rsidRDefault="007B6A6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и должность руководителя: </w:t>
      </w:r>
      <w:r w:rsidR="00A31918">
        <w:rPr>
          <w:rFonts w:ascii="Times New Roman" w:hAnsi="Times New Roman" w:cs="Times New Roman"/>
          <w:sz w:val="24"/>
          <w:szCs w:val="24"/>
        </w:rPr>
        <w:t xml:space="preserve">и.о. </w:t>
      </w: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A31918">
        <w:rPr>
          <w:rFonts w:ascii="Times New Roman" w:hAnsi="Times New Roman" w:cs="Times New Roman"/>
          <w:sz w:val="24"/>
          <w:szCs w:val="24"/>
        </w:rPr>
        <w:t>Малахова Ирина Петровна</w:t>
      </w:r>
    </w:p>
    <w:p w:rsidR="007B6A68" w:rsidRDefault="007B6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Время работы:</w:t>
      </w:r>
    </w:p>
    <w:p w:rsidR="007B6A68" w:rsidRDefault="007B6A68">
      <w:pPr>
        <w:tabs>
          <w:tab w:val="left" w:pos="9639"/>
          <w:tab w:val="left" w:pos="978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Дни недели                                Часы работы                        Прием заявителей</w:t>
      </w:r>
    </w:p>
    <w:p w:rsidR="007B6A68" w:rsidRDefault="007B6A68">
      <w:pPr>
        <w:tabs>
          <w:tab w:val="left" w:pos="9639"/>
          <w:tab w:val="left" w:pos="978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A68" w:rsidRDefault="007B6A68">
      <w:pPr>
        <w:tabs>
          <w:tab w:val="left" w:pos="9639"/>
          <w:tab w:val="left" w:pos="978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                             09:00 - 18:00                           неприемный</w:t>
      </w:r>
    </w:p>
    <w:p w:rsidR="007B6A68" w:rsidRDefault="007B6A68">
      <w:pPr>
        <w:tabs>
          <w:tab w:val="left" w:pos="9639"/>
          <w:tab w:val="left" w:pos="978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                                     09:00 - 20:00,                          09:00 - 20:00</w:t>
      </w:r>
    </w:p>
    <w:p w:rsidR="007B6A68" w:rsidRDefault="007B6A68">
      <w:pPr>
        <w:tabs>
          <w:tab w:val="left" w:pos="9639"/>
          <w:tab w:val="left" w:pos="978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                                         09:00 - 18:00,                          09:00 - 18:00</w:t>
      </w:r>
    </w:p>
    <w:p w:rsidR="007B6A68" w:rsidRDefault="007B6A68">
      <w:pPr>
        <w:tabs>
          <w:tab w:val="left" w:pos="9639"/>
          <w:tab w:val="left" w:pos="978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Четверг                                      09:00 - 18:00,                          09:00 - 18:00</w:t>
      </w:r>
    </w:p>
    <w:p w:rsidR="007B6A68" w:rsidRDefault="007B6A68">
      <w:pPr>
        <w:tabs>
          <w:tab w:val="left" w:pos="9639"/>
          <w:tab w:val="left" w:pos="978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                                    09:00 - 1</w:t>
      </w:r>
      <w:r w:rsidR="00A3191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:00,                           09:00 - 1</w:t>
      </w:r>
      <w:r w:rsidR="00A3191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:00</w:t>
      </w:r>
    </w:p>
    <w:p w:rsidR="007B6A68" w:rsidRDefault="007B6A68">
      <w:pPr>
        <w:tabs>
          <w:tab w:val="left" w:pos="9639"/>
          <w:tab w:val="left" w:pos="978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Суббота                                     09:00 - 1</w:t>
      </w:r>
      <w:r w:rsidR="00A3191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:00                            09:00 - 1</w:t>
      </w:r>
      <w:r w:rsidR="00A3191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:00</w:t>
      </w:r>
    </w:p>
    <w:p w:rsidR="007B6A68" w:rsidRDefault="007B6A68">
      <w:pPr>
        <w:widowControl w:val="0"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Воскресенье                                  Выходной </w:t>
      </w:r>
    </w:p>
    <w:p w:rsidR="007B6A68" w:rsidRDefault="007B6A68">
      <w:pPr>
        <w:widowControl w:val="0"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widowControl w:val="0"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B6A68" w:rsidRDefault="007B6A6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31918" w:rsidRDefault="00A31918" w:rsidP="00521A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6A68" w:rsidRDefault="007B6A68">
      <w:pPr>
        <w:pageBreakBefore/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2</w:t>
      </w:r>
    </w:p>
    <w:p w:rsidR="007B6A68" w:rsidRDefault="007B6A68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7B6A68" w:rsidRDefault="007B6A68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7B6A68" w:rsidRDefault="007B6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«Согласование проведения переустройства и (или)</w:t>
      </w:r>
    </w:p>
    <w:p w:rsidR="007B6A68" w:rsidRDefault="007B6A6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перепланировки </w:t>
      </w:r>
      <w:r w:rsidR="00EB234A" w:rsidRPr="00EB234A">
        <w:rPr>
          <w:rFonts w:ascii="Times New Roman" w:hAnsi="Times New Roman" w:cs="Times New Roman"/>
          <w:sz w:val="24"/>
          <w:szCs w:val="24"/>
        </w:rPr>
        <w:t>помещения в многоквартирном доме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7B6A68" w:rsidRDefault="007B6A6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7B6A68" w:rsidRDefault="007B6A6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переустройстве и (или) перепланировке </w:t>
      </w:r>
      <w:r w:rsidR="00EB234A" w:rsidRPr="00EB234A">
        <w:rPr>
          <w:rFonts w:ascii="Times New Roman" w:hAnsi="Times New Roman" w:cs="Times New Roman"/>
          <w:b/>
          <w:sz w:val="24"/>
          <w:szCs w:val="24"/>
        </w:rPr>
        <w:t>помещения в многоквартирном доме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___________________________________________________________________________</w:t>
      </w:r>
    </w:p>
    <w:p w:rsidR="007B6A68" w:rsidRDefault="007B6A6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(указывается наниматель, либо арендатор, либо собственник помещения</w:t>
      </w:r>
      <w:r w:rsidR="003E2D8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в многоквартирном доме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, либо собственники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7B6A68" w:rsidRDefault="007B6A6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помещения</w:t>
      </w:r>
      <w:r w:rsidR="003E2D8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в многоквартирном доме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, находящегося в общей собственности двух и более лиц, в случае, если ни один из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7B6A68" w:rsidRDefault="007B6A6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собственников либо иных лиц не уполномочен в установленном порядке представлять их интересы)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____________________________________________________________________________   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B6A68" w:rsidRDefault="007B6A68">
      <w:pPr>
        <w:tabs>
          <w:tab w:val="left" w:pos="270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u w:val="single"/>
        </w:rPr>
        <w:t>Примечание.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7B6A68" w:rsidRDefault="007B6A68">
      <w:pPr>
        <w:tabs>
          <w:tab w:val="left" w:pos="270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Для физических лиц указываются: фамилия, имя, отчество, реквизиты документа,    удостоверяющего личность (серия, номер,  кем  и  когда выдан), место жительства, номер телефона; для   представителя физического лица указываются: фамилия, имя, отчество представителя, реквизиты    доверенности, которая прилагается к заявлению.</w:t>
      </w: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Для юридических лиц указываются: наименование, организационно-правовая форма, адрес места нахождения, номер    телефона,   фамилия,    имя,  отчество  лица, уполномоченного представлять  интересы   юридического лица, с указанием реквизитов документа, удостоверяющего   эти   правомочия  и  прилагаемого  к заявлению.           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Место нахождения </w:t>
      </w:r>
      <w:r w:rsidR="003E2D80" w:rsidRPr="003E2D80">
        <w:rPr>
          <w:rFonts w:ascii="Times New Roman" w:hAnsi="Times New Roman" w:cs="Times New Roman"/>
          <w:sz w:val="24"/>
          <w:szCs w:val="24"/>
        </w:rPr>
        <w:t>помещения в многоквартирном доме</w:t>
      </w:r>
      <w:r w:rsidRPr="003E2D80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</w:t>
      </w:r>
    </w:p>
    <w:p w:rsidR="007B6A68" w:rsidRDefault="003E2D80">
      <w:pPr>
        <w:autoSpaceDE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</w:t>
      </w:r>
      <w:r w:rsidR="007B6A6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(указывается полный адрес: субъект Российской Федерации,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B6A68" w:rsidRDefault="007B6A6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муниципальное образование, поселение, улица, дом, корпус, строение, квартира (комната), подъезд, этаж)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Собственник(и) помещения</w:t>
      </w:r>
      <w:r w:rsidR="003E2D80">
        <w:rPr>
          <w:rFonts w:ascii="Times New Roman" w:eastAsia="Times New Roman" w:hAnsi="Times New Roman" w:cs="Times New Roman"/>
          <w:sz w:val="24"/>
          <w:szCs w:val="24"/>
        </w:rPr>
        <w:t xml:space="preserve"> в многоквартирном доме: ______________________________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              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разрешить ______________________________________________________________</w:t>
      </w:r>
    </w:p>
    <w:p w:rsidR="007B6A68" w:rsidRDefault="007B6A68">
      <w:pPr>
        <w:autoSpaceDE w:val="0"/>
        <w:spacing w:after="0" w:line="240" w:lineRule="auto"/>
        <w:ind w:firstLine="17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(переустройство, перепланировку, переустройство и перепланировку - нужное указать)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</w:p>
    <w:p w:rsidR="007B6A68" w:rsidRDefault="00EB234A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B234A">
        <w:rPr>
          <w:rFonts w:ascii="Times New Roman" w:hAnsi="Times New Roman" w:cs="Times New Roman"/>
          <w:sz w:val="24"/>
          <w:szCs w:val="24"/>
        </w:rPr>
        <w:t>помещения в многоквартирном доме</w:t>
      </w:r>
      <w:r w:rsidR="007B6A68">
        <w:rPr>
          <w:rFonts w:ascii="Times New Roman" w:eastAsia="Times New Roman" w:hAnsi="Times New Roman" w:cs="Times New Roman"/>
          <w:sz w:val="24"/>
          <w:szCs w:val="24"/>
        </w:rPr>
        <w:t>, занимаемого на основании ____________________</w:t>
      </w:r>
    </w:p>
    <w:p w:rsidR="007B6A68" w:rsidRDefault="007B6A68">
      <w:pPr>
        <w:autoSpaceDE w:val="0"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(права собственности, договора найма, договора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_____________________________________________________________________, согласно  </w:t>
      </w:r>
    </w:p>
    <w:p w:rsidR="007B6A68" w:rsidRDefault="007B6A6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аренды - нужное указать)</w:t>
      </w: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прилагаемому проекту (проектной документации) переустройства и (или) перепланировки </w:t>
      </w:r>
      <w:r w:rsidR="00EB234A" w:rsidRPr="00EB234A">
        <w:rPr>
          <w:rFonts w:ascii="Times New Roman" w:hAnsi="Times New Roman" w:cs="Times New Roman"/>
          <w:sz w:val="24"/>
          <w:szCs w:val="24"/>
        </w:rPr>
        <w:t>помещения в многоквартирном доме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 производства ремонтно-строительных работ </w:t>
      </w:r>
    </w:p>
    <w:p w:rsidR="007B6A68" w:rsidRDefault="007B6A68">
      <w:pPr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«____» _________20____ г.  по «____» _________20____ г.</w:t>
      </w:r>
    </w:p>
    <w:p w:rsidR="007B6A68" w:rsidRDefault="007B6A68">
      <w:pPr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Режим производства ремонтно-строительных работ 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____ по ___ часов  в ___________________ дни.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Обязуюсь:</w:t>
      </w:r>
    </w:p>
    <w:p w:rsidR="007B6A68" w:rsidRDefault="007B6A68">
      <w:pPr>
        <w:numPr>
          <w:ilvl w:val="0"/>
          <w:numId w:val="1"/>
        </w:numPr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осуществить ремонтно-строительные работы  в соответствии с проектом (проектной документацией);</w:t>
      </w:r>
    </w:p>
    <w:p w:rsidR="007B6A68" w:rsidRDefault="007B6A68">
      <w:pPr>
        <w:numPr>
          <w:ilvl w:val="0"/>
          <w:numId w:val="1"/>
        </w:numPr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обеспечить свободный доступ к месту проведения ремонтно-строительных работ   должностных лиц органа местного самоуправления муниципального образования либо уполномоченного  им органа для проверки хода работ;</w:t>
      </w:r>
    </w:p>
    <w:p w:rsidR="007B6A68" w:rsidRDefault="007B6A68">
      <w:pPr>
        <w:numPr>
          <w:ilvl w:val="0"/>
          <w:numId w:val="1"/>
        </w:numPr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7B6A68" w:rsidRDefault="007B6A68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Согласие на переустройство и (или) перепланировку получено от совместно проживающих совершеннолетних членов семьи нанимателя </w:t>
      </w:r>
      <w:r w:rsidR="003E2D80">
        <w:rPr>
          <w:rFonts w:ascii="Times New Roman" w:eastAsia="Times New Roman" w:hAnsi="Times New Roman" w:cs="Times New Roman"/>
          <w:sz w:val="24"/>
          <w:szCs w:val="24"/>
        </w:rPr>
        <w:t>помещения в многоквартирном доме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договору социального найма от «__» _______________ г. № _______:</w:t>
      </w:r>
    </w:p>
    <w:p w:rsidR="007B6A68" w:rsidRDefault="007B6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295"/>
        <w:gridCol w:w="2694"/>
        <w:gridCol w:w="1842"/>
        <w:gridCol w:w="2323"/>
      </w:tblGrid>
      <w:tr w:rsidR="007B6A68">
        <w:trPr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A68" w:rsidRDefault="007B6A6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A68" w:rsidRDefault="007B6A6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Фамилия, имя,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отчество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A68" w:rsidRDefault="007B6A6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Документ, удостоверяющий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личность (серия, номер, кем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 когда выдан)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A68" w:rsidRDefault="007B6A6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 &lt;*&gt;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68" w:rsidRDefault="007B6A68">
            <w:pPr>
              <w:autoSpaceDE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Отметка о нотариальном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заверении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подписей лиц</w:t>
            </w:r>
          </w:p>
        </w:tc>
      </w:tr>
      <w:tr w:rsidR="007B6A68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A68" w:rsidRDefault="007B6A6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A68" w:rsidRDefault="007B6A6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A68" w:rsidRDefault="007B6A6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A68" w:rsidRDefault="007B6A6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68" w:rsidRDefault="007B6A68">
            <w:pPr>
              <w:autoSpaceDE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7B6A68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A68" w:rsidRDefault="007B6A6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A68" w:rsidRDefault="007B6A6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A68" w:rsidRDefault="007B6A6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A68" w:rsidRDefault="007B6A6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68" w:rsidRDefault="007B6A6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A68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A68" w:rsidRDefault="007B6A6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A68" w:rsidRDefault="007B6A6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A68" w:rsidRDefault="007B6A6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A68" w:rsidRDefault="007B6A6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68" w:rsidRDefault="007B6A6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A68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A68" w:rsidRDefault="007B6A6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A68" w:rsidRDefault="007B6A6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A68" w:rsidRDefault="007B6A6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A68" w:rsidRDefault="007B6A6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68" w:rsidRDefault="007B6A6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7B6A68" w:rsidRDefault="007B6A68">
      <w:pPr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&lt;*&gt; Подписи ставятся в присутствии должностного 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7B6A68" w:rsidRDefault="007B6A68">
      <w:pPr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___________________________________________________________________________</w:t>
      </w:r>
    </w:p>
    <w:p w:rsidR="007B6A68" w:rsidRDefault="007B6A6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(указывается вид и реквизиты правоустанавливающего документа на переустраиваемое и(или) перепланируемое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 на ______ листах;</w:t>
      </w:r>
    </w:p>
    <w:p w:rsidR="007B6A68" w:rsidRDefault="007B6A68">
      <w:pPr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помещени</w:t>
      </w:r>
      <w:r w:rsidR="00EB234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я в многоквартирном доме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(с отметкой: подлинник или нотариально заверенная копия)</w:t>
      </w: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проект (проектная документация) переустройства и(или) перепланировки помещения</w:t>
      </w:r>
      <w:r w:rsidR="00EB234A">
        <w:rPr>
          <w:rFonts w:ascii="Times New Roman" w:eastAsia="Times New Roman" w:hAnsi="Times New Roman" w:cs="Times New Roman"/>
          <w:sz w:val="24"/>
          <w:szCs w:val="24"/>
        </w:rPr>
        <w:t xml:space="preserve"> в многоквартирном доме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_____ листах;</w:t>
      </w: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технический паспорт переустраиваемого и (или)  перепланируемого помещения</w:t>
      </w:r>
      <w:r w:rsidR="00EB234A">
        <w:rPr>
          <w:rFonts w:ascii="Times New Roman" w:eastAsia="Times New Roman" w:hAnsi="Times New Roman" w:cs="Times New Roman"/>
          <w:sz w:val="24"/>
          <w:szCs w:val="24"/>
        </w:rPr>
        <w:t xml:space="preserve"> в многоквартирном доме </w:t>
      </w:r>
      <w:r>
        <w:rPr>
          <w:rFonts w:ascii="Times New Roman" w:eastAsia="Times New Roman" w:hAnsi="Times New Roman" w:cs="Times New Roman"/>
          <w:sz w:val="24"/>
          <w:szCs w:val="24"/>
        </w:rPr>
        <w:t>на _____ листах;</w:t>
      </w: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заключение органа по охране памятников архитектуры, истории и культуры о допустимости проведения переустройства и или)</w:t>
      </w:r>
      <w:r w:rsidR="00EB234A">
        <w:rPr>
          <w:rFonts w:ascii="Times New Roman" w:eastAsia="Times New Roman" w:hAnsi="Times New Roman" w:cs="Times New Roman"/>
          <w:sz w:val="24"/>
          <w:szCs w:val="24"/>
        </w:rPr>
        <w:t xml:space="preserve"> перепланировки </w:t>
      </w:r>
      <w:r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="00EB234A">
        <w:rPr>
          <w:rFonts w:ascii="Times New Roman" w:eastAsia="Times New Roman" w:hAnsi="Times New Roman" w:cs="Times New Roman"/>
          <w:sz w:val="24"/>
          <w:szCs w:val="24"/>
        </w:rPr>
        <w:t xml:space="preserve"> в многоквартирном доме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(представляется в случаях, если такое </w:t>
      </w:r>
      <w:r w:rsidR="003E2D80">
        <w:rPr>
          <w:rFonts w:ascii="Times New Roman" w:eastAsia="Times New Roman" w:hAnsi="Times New Roman" w:cs="Times New Roman"/>
          <w:sz w:val="24"/>
          <w:szCs w:val="24"/>
        </w:rPr>
        <w:t>помещения в многоквартирном доме</w:t>
      </w:r>
      <w:r>
        <w:rPr>
          <w:rFonts w:ascii="Times New Roman" w:eastAsia="Times New Roman" w:hAnsi="Times New Roman" w:cs="Times New Roman"/>
          <w:sz w:val="24"/>
          <w:szCs w:val="24"/>
        </w:rPr>
        <w:t>, в котором оно находится, является памятником архитектуры, истории или культуры) на _____ листах;</w:t>
      </w: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документы, подтверждающие согласие временно отсутствующих членов семьи нанимателя на переустройство и (или)   перепланировку </w:t>
      </w:r>
      <w:r w:rsidR="00EB234A">
        <w:rPr>
          <w:rFonts w:ascii="Times New Roman" w:eastAsia="Times New Roman" w:hAnsi="Times New Roman" w:cs="Times New Roman"/>
          <w:sz w:val="24"/>
          <w:szCs w:val="24"/>
        </w:rPr>
        <w:t>помещения в многоквартирном доме</w:t>
      </w:r>
      <w:r>
        <w:rPr>
          <w:rFonts w:ascii="Times New Roman" w:eastAsia="Times New Roman" w:hAnsi="Times New Roman" w:cs="Times New Roman"/>
          <w:sz w:val="24"/>
          <w:szCs w:val="24"/>
        </w:rPr>
        <w:t>, на _____ листах  (при необходимости);</w:t>
      </w: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иные документы: _______________________________________________</w:t>
      </w:r>
    </w:p>
    <w:p w:rsidR="007B6A68" w:rsidRDefault="007B6A6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(доверенности, выписки из уставов и др.)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Подписи лиц, подавших заявление &lt;*&gt;: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 20____г.     __________________       _______________________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(дата)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                (подпись заявителя)                         (расшифровка подписи заявителя)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 20____г.     __________________       _______________________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(дата)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                (подпись заявителя)                         (расшифровка подписи заявителя)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 20____г.     __________________       _______________________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(дата)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                (подпись заявителя)                         (расшифровка подписи заявителя)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 20____г.     __________________       _______________________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(дата)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                (подпись заявителя)                         (расшифровка подписи заявителя)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16"/>
          <w:szCs w:val="16"/>
        </w:rPr>
        <w:t>&lt;*&gt; При пользовании жилым помещением на   основании   договора социального найма заявление подписывается нанимателем, указанным в договоре в качестве стороны, при пользовании жилым помещением  на основании договора аренды - арендатором, при   пользовании   жилым помещением на праве собственности -  собственником (собственниками).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7B6A68" w:rsidRDefault="007B6A6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(следующие позиции заполняются должностным лицом, принявшим заявление)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Документы представлены на приеме     «____» __________ 20____г.     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Входящий номер регистрации заявления _____________________________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Выдана расписка в получении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trike/>
          <w:sz w:val="24"/>
          <w:szCs w:val="24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ксерокопий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«____» __________ 20____г.     № _________                                     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Расписку получил           «____» __________ 20____г.     __________________</w:t>
      </w:r>
    </w:p>
    <w:p w:rsidR="007B6A68" w:rsidRDefault="007B6A68">
      <w:pPr>
        <w:autoSpaceDE w:val="0"/>
        <w:spacing w:after="0" w:line="240" w:lineRule="auto"/>
        <w:ind w:firstLine="34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(подпись заявителя)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                     ____________________</w:t>
      </w:r>
    </w:p>
    <w:p w:rsidR="007B6A68" w:rsidRDefault="007B6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(должность, Ф.И.О. должностного лица, принявшего заявление)                                                          (подпись)</w:t>
      </w:r>
    </w:p>
    <w:p w:rsidR="007B6A68" w:rsidRDefault="007B6A6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</w:t>
      </w:r>
    </w:p>
    <w:p w:rsidR="007B6A68" w:rsidRDefault="007B6A68">
      <w:pPr>
        <w:autoSpaceDE w:val="0"/>
        <w:spacing w:after="0" w:line="240" w:lineRule="auto"/>
        <w:ind w:left="284" w:hanging="284"/>
        <w:rPr>
          <w:rFonts w:ascii="Courier New" w:eastAsia="Times New Roman" w:hAnsi="Courier New" w:cs="Courier New"/>
          <w:sz w:val="20"/>
          <w:szCs w:val="20"/>
        </w:rPr>
      </w:pPr>
    </w:p>
    <w:p w:rsidR="007B6A68" w:rsidRDefault="007B6A6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pageBreakBefore/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3</w:t>
      </w:r>
    </w:p>
    <w:p w:rsidR="007B6A68" w:rsidRDefault="007B6A68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7B6A68" w:rsidRDefault="007B6A68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7B6A68" w:rsidRDefault="007B6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«Согласование проведения переустройства и (или)</w:t>
      </w:r>
    </w:p>
    <w:p w:rsidR="007B6A68" w:rsidRDefault="007B6A6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перепланировки </w:t>
      </w:r>
      <w:r w:rsidR="00EB234A">
        <w:rPr>
          <w:rFonts w:ascii="Times New Roman" w:eastAsia="Times New Roman" w:hAnsi="Times New Roman" w:cs="Times New Roman"/>
          <w:sz w:val="24"/>
          <w:szCs w:val="24"/>
        </w:rPr>
        <w:t>помещения в многоквартирном доме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B6A68" w:rsidRDefault="007B6A6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Расписка</w:t>
      </w:r>
    </w:p>
    <w:p w:rsidR="007B6A68" w:rsidRDefault="007B6A6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приеме документов</w:t>
      </w:r>
    </w:p>
    <w:p w:rsidR="007B6A68" w:rsidRDefault="007B6A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Управление муниципальным имуществом и земельными отношениями Троицкого муниципального района Челябинской области в лице  ______________________________________________________________</w:t>
      </w:r>
    </w:p>
    <w:p w:rsidR="007B6A68" w:rsidRDefault="007B6A6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(должность, ФИО)</w:t>
      </w:r>
    </w:p>
    <w:p w:rsidR="007B6A68" w:rsidRDefault="007B6A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уведомляет о приеме документов</w:t>
      </w:r>
    </w:p>
    <w:p w:rsidR="007B6A68" w:rsidRDefault="007B6A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_________________________________________________________, </w:t>
      </w:r>
    </w:p>
    <w:p w:rsidR="007B6A68" w:rsidRDefault="007B6A6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(ФИО заявителя)</w:t>
      </w:r>
    </w:p>
    <w:p w:rsidR="007B6A68" w:rsidRDefault="007B6A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представившему пакет документов для получения муниципальной услуги «</w:t>
      </w:r>
      <w:r w:rsidR="00EB234A">
        <w:rPr>
          <w:rFonts w:ascii="Times New Roman" w:hAnsi="Times New Roman" w:cs="Times New Roman"/>
          <w:sz w:val="28"/>
        </w:rPr>
        <w:t>Выдача разрешений на переустройство, перепланировку помещения в многоквартирном доме, согласование переустройства, перепланировки помещения в многоквартирном доме</w:t>
      </w:r>
      <w:r>
        <w:rPr>
          <w:rFonts w:ascii="Times New Roman" w:hAnsi="Times New Roman" w:cs="Times New Roman"/>
          <w:sz w:val="28"/>
        </w:rPr>
        <w:t>»: _____________________).</w:t>
      </w:r>
    </w:p>
    <w:p w:rsidR="007B6A68" w:rsidRDefault="007B6A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24"/>
        <w:gridCol w:w="4331"/>
        <w:gridCol w:w="2268"/>
        <w:gridCol w:w="2111"/>
      </w:tblGrid>
      <w:tr w:rsidR="007B6A6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hd w:val="clear" w:color="auto" w:fill="FFFFFF"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Перечень документов, представленных заявителем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hd w:val="clear" w:color="auto" w:fill="FFFFFF"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экземпляров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hd w:val="clear" w:color="auto" w:fill="FFFFFF"/>
              <w:snapToGrid w:val="0"/>
              <w:spacing w:after="0" w:line="360" w:lineRule="auto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Количество листов</w:t>
            </w:r>
          </w:p>
        </w:tc>
      </w:tr>
      <w:tr w:rsidR="007B6A6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A68" w:rsidRDefault="007B6A68">
            <w:pPr>
              <w:shd w:val="clear" w:color="auto" w:fill="FFFFFF"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Заявление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A68" w:rsidRDefault="007B6A68">
            <w:pPr>
              <w:shd w:val="clear" w:color="auto" w:fill="FFFFFF"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68" w:rsidRDefault="007B6A68">
            <w:pPr>
              <w:shd w:val="clear" w:color="auto" w:fill="FFFFFF"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B6A6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A68" w:rsidRDefault="007B6A68">
            <w:pPr>
              <w:shd w:val="clear" w:color="auto" w:fill="FFFFFF"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A68" w:rsidRDefault="007B6A68">
            <w:pPr>
              <w:shd w:val="clear" w:color="auto" w:fill="FFFFFF"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68" w:rsidRDefault="007B6A68">
            <w:pPr>
              <w:shd w:val="clear" w:color="auto" w:fill="FFFFFF"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B6A6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A68" w:rsidRDefault="007B6A68">
            <w:pPr>
              <w:shd w:val="clear" w:color="auto" w:fill="FFFFFF"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A68" w:rsidRDefault="007B6A68">
            <w:pPr>
              <w:shd w:val="clear" w:color="auto" w:fill="FFFFFF"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68" w:rsidRDefault="007B6A68">
            <w:pPr>
              <w:shd w:val="clear" w:color="auto" w:fill="FFFFFF"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B6A6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A68" w:rsidRDefault="007B6A68">
            <w:pPr>
              <w:shd w:val="clear" w:color="auto" w:fill="FFFFFF"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A68" w:rsidRDefault="007B6A68">
            <w:pPr>
              <w:shd w:val="clear" w:color="auto" w:fill="FFFFFF"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68" w:rsidRDefault="007B6A68">
            <w:pPr>
              <w:shd w:val="clear" w:color="auto" w:fill="FFFFFF"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B6A68" w:rsidRDefault="007B6A68">
      <w:pPr>
        <w:shd w:val="clear" w:color="auto" w:fill="FFFFFF"/>
        <w:spacing w:after="0" w:line="360" w:lineRule="auto"/>
        <w:ind w:firstLine="709"/>
        <w:jc w:val="both"/>
      </w:pPr>
    </w:p>
    <w:p w:rsidR="007B6A68" w:rsidRDefault="007B6A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Документы, которые будут получены по межведомственным запросам:</w:t>
      </w:r>
    </w:p>
    <w:p w:rsidR="007B6A68" w:rsidRDefault="007B6A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</w:t>
      </w:r>
    </w:p>
    <w:p w:rsidR="007B6A68" w:rsidRDefault="007B6A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7B6A68" w:rsidRDefault="007B6A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7B6A68" w:rsidRDefault="007B6A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</w:p>
    <w:p w:rsidR="007B6A68" w:rsidRDefault="007B6A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B6A68" w:rsidRDefault="007B6A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Телефон для справок, по которому можно уточнить ход рассмотрения заявления: ___________________________________.</w:t>
      </w:r>
    </w:p>
    <w:p w:rsidR="007B6A68" w:rsidRDefault="007B6A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Индивидуальный порядковый номер записи в журнале регистрации: ___________________________________________________.</w:t>
      </w:r>
    </w:p>
    <w:p w:rsidR="007B6A68" w:rsidRDefault="007B6A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B6A68" w:rsidRDefault="007B6A6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«_____» _____________ _______ г.</w:t>
      </w:r>
    </w:p>
    <w:p w:rsidR="007B6A68" w:rsidRDefault="007B6A6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 / ________________________.</w:t>
      </w:r>
    </w:p>
    <w:p w:rsidR="007B6A68" w:rsidRDefault="007B6A6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6A68" w:rsidRDefault="007B6A6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4 </w:t>
      </w:r>
    </w:p>
    <w:p w:rsidR="007B6A68" w:rsidRDefault="007B6A6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7B6A68" w:rsidRDefault="007B6A68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7B6A68" w:rsidRDefault="007B6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«Согласование проведения переустройства и (или)</w:t>
      </w:r>
    </w:p>
    <w:p w:rsidR="007B6A68" w:rsidRDefault="007B6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перепланировки </w:t>
      </w:r>
      <w:r w:rsidR="00EB234A">
        <w:rPr>
          <w:rFonts w:ascii="Times New Roman" w:eastAsia="Times New Roman" w:hAnsi="Times New Roman" w:cs="Times New Roman"/>
          <w:sz w:val="24"/>
          <w:szCs w:val="24"/>
        </w:rPr>
        <w:t xml:space="preserve">помещения </w:t>
      </w:r>
      <w:r w:rsidR="00EB234A" w:rsidRPr="00EB234A">
        <w:rPr>
          <w:rFonts w:ascii="Times New Roman" w:hAnsi="Times New Roman" w:cs="Times New Roman"/>
          <w:sz w:val="24"/>
          <w:szCs w:val="24"/>
        </w:rPr>
        <w:t>в многоквартирном доме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B6A68" w:rsidRDefault="007B6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Расписка</w:t>
      </w:r>
    </w:p>
    <w:p w:rsidR="007B6A68" w:rsidRDefault="007B6A6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 отказе в приеме документов</w:t>
      </w:r>
    </w:p>
    <w:p w:rsidR="007B6A68" w:rsidRDefault="007B6A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Управление муниципальным имуществом и земельными отношениями Троицкого муниципального района Челябинской области в лице  ______________________________________________________________</w:t>
      </w:r>
    </w:p>
    <w:p w:rsidR="007B6A68" w:rsidRDefault="007B6A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(должность, ФИО)</w:t>
      </w:r>
    </w:p>
    <w:p w:rsidR="007B6A68" w:rsidRDefault="007B6A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B6A68" w:rsidRDefault="007B6A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уведомляет об отказе в приеме документов</w:t>
      </w:r>
    </w:p>
    <w:p w:rsidR="007B6A68" w:rsidRDefault="007B6A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_________________________________________________________, </w:t>
      </w:r>
    </w:p>
    <w:p w:rsidR="007B6A68" w:rsidRDefault="007B6A6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(ФИО заявителя)</w:t>
      </w:r>
    </w:p>
    <w:p w:rsidR="007B6A68" w:rsidRDefault="007B6A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представившему пакет документов для получения муниципальной услуги «</w:t>
      </w:r>
      <w:r w:rsidR="00EB234A">
        <w:rPr>
          <w:rFonts w:ascii="Times New Roman" w:hAnsi="Times New Roman" w:cs="Times New Roman"/>
          <w:sz w:val="28"/>
        </w:rPr>
        <w:t>Выдача разрешений на переустройство, перепланировку помещения в многоквартирном доме, согласование переустройства, перепланировки помещения в многоквартирном доме</w:t>
      </w:r>
      <w:r>
        <w:rPr>
          <w:rFonts w:ascii="Times New Roman" w:hAnsi="Times New Roman" w:cs="Times New Roman"/>
          <w:sz w:val="28"/>
        </w:rPr>
        <w:t>»: _____________________).</w:t>
      </w:r>
    </w:p>
    <w:p w:rsidR="007B6A68" w:rsidRDefault="007B6A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24"/>
        <w:gridCol w:w="4331"/>
        <w:gridCol w:w="2268"/>
        <w:gridCol w:w="2111"/>
      </w:tblGrid>
      <w:tr w:rsidR="007B6A6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hd w:val="clear" w:color="auto" w:fill="FFFFFF"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Перечень документов, представленных заявителем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экземпляров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hd w:val="clear" w:color="auto" w:fill="FFFFFF"/>
              <w:snapToGrid w:val="0"/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Количество листов</w:t>
            </w:r>
          </w:p>
        </w:tc>
      </w:tr>
      <w:tr w:rsidR="007B6A6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A68" w:rsidRDefault="007B6A68">
            <w:pPr>
              <w:shd w:val="clear" w:color="auto" w:fill="FFFFFF"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Заявление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A68" w:rsidRDefault="007B6A68">
            <w:pPr>
              <w:shd w:val="clear" w:color="auto" w:fill="FFFFFF"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68" w:rsidRDefault="007B6A68">
            <w:pPr>
              <w:shd w:val="clear" w:color="auto" w:fill="FFFFFF"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B6A6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A68" w:rsidRDefault="007B6A68">
            <w:pPr>
              <w:shd w:val="clear" w:color="auto" w:fill="FFFFFF"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A68" w:rsidRDefault="007B6A68">
            <w:pPr>
              <w:shd w:val="clear" w:color="auto" w:fill="FFFFFF"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68" w:rsidRDefault="007B6A68">
            <w:pPr>
              <w:shd w:val="clear" w:color="auto" w:fill="FFFFFF"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B6A6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A68" w:rsidRDefault="007B6A68">
            <w:pPr>
              <w:shd w:val="clear" w:color="auto" w:fill="FFFFFF"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A68" w:rsidRDefault="007B6A68">
            <w:pPr>
              <w:shd w:val="clear" w:color="auto" w:fill="FFFFFF"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68" w:rsidRDefault="007B6A68">
            <w:pPr>
              <w:shd w:val="clear" w:color="auto" w:fill="FFFFFF"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B6A6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68" w:rsidRDefault="007B6A68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A68" w:rsidRDefault="007B6A68">
            <w:pPr>
              <w:shd w:val="clear" w:color="auto" w:fill="FFFFFF"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A68" w:rsidRDefault="007B6A68">
            <w:pPr>
              <w:shd w:val="clear" w:color="auto" w:fill="FFFFFF"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68" w:rsidRDefault="007B6A68">
            <w:pPr>
              <w:shd w:val="clear" w:color="auto" w:fill="FFFFFF"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B6A68" w:rsidRDefault="007B6A68">
      <w:pPr>
        <w:shd w:val="clear" w:color="auto" w:fill="FFFFFF"/>
        <w:spacing w:after="0" w:line="360" w:lineRule="auto"/>
        <w:ind w:firstLine="709"/>
        <w:jc w:val="both"/>
      </w:pPr>
    </w:p>
    <w:p w:rsidR="007B6A68" w:rsidRDefault="007B6A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результате проверки комплекта документов установлено следующее основание для отказа в приеме документов </w:t>
      </w:r>
    </w:p>
    <w:p w:rsidR="007B6A68" w:rsidRDefault="007B6A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6A68" w:rsidRDefault="007B6A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устранения причин отказа Вам необходимо (в случае возможности устранения причин отказа):</w:t>
      </w:r>
    </w:p>
    <w:p w:rsidR="007B6A68" w:rsidRDefault="007B6A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</w:t>
      </w:r>
    </w:p>
    <w:p w:rsidR="007B6A68" w:rsidRDefault="007B6A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B6A68" w:rsidRDefault="007B6A6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«_____» _____________ _______ г.</w:t>
      </w:r>
    </w:p>
    <w:p w:rsidR="007B6A68" w:rsidRDefault="007B6A6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 / ________________________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pageBreakBefore/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5</w:t>
      </w:r>
    </w:p>
    <w:p w:rsidR="007B6A68" w:rsidRDefault="007B6A68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7B6A68" w:rsidRDefault="007B6A68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7B6A68" w:rsidRDefault="007B6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«Согласование проведения переустройства и (или)</w:t>
      </w:r>
    </w:p>
    <w:p w:rsidR="007B6A68" w:rsidRDefault="007B6A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перепланировки </w:t>
      </w:r>
      <w:r w:rsidR="00EB234A">
        <w:rPr>
          <w:rFonts w:ascii="Times New Roman" w:eastAsia="Times New Roman" w:hAnsi="Times New Roman" w:cs="Times New Roman"/>
          <w:sz w:val="24"/>
          <w:szCs w:val="24"/>
        </w:rPr>
        <w:t>помещения в многоквартирном доме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B6A68" w:rsidRDefault="007B6A6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7B6A68" w:rsidRDefault="007B6A6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</w:rPr>
        <w:t>(Бланк ОМСУ)</w:t>
      </w:r>
    </w:p>
    <w:p w:rsidR="007B6A68" w:rsidRDefault="007B6A6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6A68" w:rsidRDefault="007B6A6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№______ от_____________________</w:t>
      </w:r>
    </w:p>
    <w:p w:rsidR="007B6A68" w:rsidRDefault="007B6A6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согласовании переустройства и (или) перепланировки </w:t>
      </w:r>
      <w:r w:rsidR="00EB234A">
        <w:rPr>
          <w:rFonts w:ascii="Times New Roman" w:eastAsia="Times New Roman" w:hAnsi="Times New Roman" w:cs="Times New Roman"/>
          <w:b/>
          <w:sz w:val="24"/>
          <w:szCs w:val="24"/>
        </w:rPr>
        <w:t>помещения в многоквартирном доме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связи с обращением ____________________________________________________________</w:t>
      </w:r>
    </w:p>
    <w:p w:rsidR="007B6A68" w:rsidRDefault="007B6A6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(Ф.И.О. физического лица, наименование юридического лица - заявителя)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намерении провести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переустройство и (или) перепланировку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B234A">
        <w:rPr>
          <w:rFonts w:ascii="Times New Roman" w:eastAsia="Times New Roman" w:hAnsi="Times New Roman" w:cs="Times New Roman"/>
          <w:sz w:val="24"/>
          <w:szCs w:val="24"/>
        </w:rPr>
        <w:t xml:space="preserve">помещения в </w:t>
      </w:r>
    </w:p>
    <w:p w:rsidR="007B6A68" w:rsidRDefault="007B6A6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(ненужное зачеркнуть)</w:t>
      </w:r>
    </w:p>
    <w:p w:rsidR="007B6A68" w:rsidRDefault="00EB234A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многоквартирном доме по </w:t>
      </w:r>
      <w:r w:rsidR="007B6A68">
        <w:rPr>
          <w:rFonts w:ascii="Times New Roman" w:eastAsia="Times New Roman" w:hAnsi="Times New Roman" w:cs="Times New Roman"/>
          <w:sz w:val="24"/>
          <w:szCs w:val="24"/>
        </w:rPr>
        <w:t>адресу: _________________________________________________________________________,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занимаемых (принадлежащих) </w:t>
      </w:r>
      <w:r>
        <w:rPr>
          <w:rFonts w:ascii="Times New Roman" w:eastAsia="Times New Roman" w:hAnsi="Times New Roman" w:cs="Times New Roman"/>
          <w:sz w:val="24"/>
          <w:szCs w:val="24"/>
        </w:rPr>
        <w:t>на основании: ________________________________________</w:t>
      </w:r>
      <w:r w:rsidR="00EB234A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7B6A68" w:rsidRDefault="00EB234A" w:rsidP="00EB234A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</w:t>
      </w:r>
      <w:r w:rsidR="007B6A6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(вид и реквизиты правоустанавливающего документа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="00EB234A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_,</w:t>
      </w:r>
    </w:p>
    <w:p w:rsidR="007B6A68" w:rsidRDefault="007B6A6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на переустраиваемое и (или) перепланируемое помещени</w:t>
      </w:r>
      <w:r w:rsidR="003E2D8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я в многоквартирном доме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 представленных документов принято решение: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Дать согласие на __________________________________________________________</w:t>
      </w:r>
    </w:p>
    <w:p w:rsidR="007B6A68" w:rsidRDefault="007B6A68">
      <w:pPr>
        <w:autoSpaceDE w:val="0"/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(переустройство, перепланировку, переустройство и перепланировку - нужное указать)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помещений </w:t>
      </w:r>
      <w:r w:rsidR="00EB234A">
        <w:rPr>
          <w:rFonts w:ascii="Times New Roman" w:eastAsia="Times New Roman" w:hAnsi="Times New Roman" w:cs="Times New Roman"/>
          <w:sz w:val="24"/>
          <w:szCs w:val="24"/>
        </w:rPr>
        <w:t>в многоквартирном доме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 соответствии с представленным проектом (проектной документацией).</w:t>
      </w:r>
    </w:p>
    <w:p w:rsidR="007B6A68" w:rsidRDefault="007B6A68">
      <w:pPr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Установить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&lt;*&gt;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 производства ремонтно-строительных работ 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«____» _____________20____ г. по    «____» _____________20____ г.;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режим производства ремонтно-строительных работ 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____ по ____ часов в ____________ дни.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&lt;*&gt; Срок и режим  производства ремонтно-строительных работ определяются в соответствии с заявлением. В случае если орган, осуществляющий согласование, изменяет указанные в заявлении срок и режим производства ремонтно-строительных  работ, в решении излагаются мотивы принятия такого решения.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34A" w:rsidRDefault="007B6A68" w:rsidP="00EB234A">
      <w:pPr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Обязать заявителя осуществить переустройство и(или)перепланировку помещения</w:t>
      </w:r>
      <w:r w:rsidR="00EB234A">
        <w:rPr>
          <w:rFonts w:ascii="Times New Roman" w:eastAsia="Times New Roman" w:hAnsi="Times New Roman" w:cs="Times New Roman"/>
          <w:sz w:val="24"/>
          <w:szCs w:val="24"/>
        </w:rPr>
        <w:t xml:space="preserve"> в многоквартирном доме </w:t>
      </w:r>
      <w:r>
        <w:rPr>
          <w:rFonts w:ascii="Times New Roman" w:eastAsia="Times New Roman" w:hAnsi="Times New Roman" w:cs="Times New Roman"/>
          <w:sz w:val="24"/>
          <w:szCs w:val="24"/>
        </w:rPr>
        <w:t>в соответствии с проектом</w:t>
      </w:r>
      <w:r w:rsidR="00EB234A">
        <w:rPr>
          <w:rFonts w:ascii="Times New Roman" w:eastAsia="Times New Roman" w:hAnsi="Times New Roman" w:cs="Times New Roman"/>
          <w:sz w:val="24"/>
          <w:szCs w:val="24"/>
        </w:rPr>
        <w:t xml:space="preserve"> проектной документацией и соблюдением </w:t>
      </w:r>
      <w:r>
        <w:rPr>
          <w:rFonts w:ascii="Times New Roman" w:eastAsia="Times New Roman" w:hAnsi="Times New Roman" w:cs="Times New Roman"/>
          <w:sz w:val="24"/>
          <w:szCs w:val="24"/>
        </w:rPr>
        <w:t>требований____________________________________</w:t>
      </w:r>
      <w:r w:rsidR="00EB234A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EB234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</w:t>
      </w:r>
    </w:p>
    <w:p w:rsidR="007B6A68" w:rsidRDefault="00EB234A" w:rsidP="00EB234A">
      <w:pPr>
        <w:autoSpaceDE w:val="0"/>
        <w:spacing w:after="0" w:line="240" w:lineRule="auto"/>
        <w:ind w:firstLine="28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7B6A6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(указываются реквизиты нормативного правового акта субъекта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B6A68" w:rsidRDefault="007B6A6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Российской Федерации или акта органа местного самоуправления, регламентирующего порядок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B6A68" w:rsidRDefault="007B6A6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проведения ремонтно-строительных работ по переустройству и (или) перепланировке </w:t>
      </w:r>
      <w:r w:rsidR="003E2D8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помещения в многоквартирном доме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7B6A68" w:rsidRDefault="007B6A68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 помещения </w:t>
      </w:r>
      <w:r w:rsidR="003E2D80">
        <w:rPr>
          <w:rFonts w:ascii="Times New Roman" w:eastAsia="Times New Roman" w:hAnsi="Times New Roman" w:cs="Times New Roman"/>
          <w:sz w:val="24"/>
          <w:szCs w:val="24"/>
        </w:rPr>
        <w:t xml:space="preserve">в многоквартирном доме </w:t>
      </w:r>
      <w:r>
        <w:rPr>
          <w:rFonts w:ascii="Times New Roman" w:eastAsia="Times New Roman" w:hAnsi="Times New Roman" w:cs="Times New Roman"/>
          <w:sz w:val="24"/>
          <w:szCs w:val="24"/>
        </w:rPr>
        <w:t>в установленном порядке.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Приемочной комиссии после подписания акта о завершении переустройства и (или) перепланировки </w:t>
      </w:r>
      <w:r w:rsidR="00EB234A">
        <w:rPr>
          <w:rFonts w:ascii="Times New Roman" w:eastAsia="Times New Roman" w:hAnsi="Times New Roman" w:cs="Times New Roman"/>
          <w:sz w:val="24"/>
          <w:szCs w:val="24"/>
        </w:rPr>
        <w:t>помещения в многоквартирном доме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направить подписанный акт в орган местного самоуправления.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Pr="00EB234A" w:rsidRDefault="007B6A68" w:rsidP="00EB234A">
      <w:pPr>
        <w:autoSpaceDE w:val="0"/>
        <w:spacing w:after="0" w:line="240" w:lineRule="auto"/>
        <w:ind w:left="7088" w:hanging="6521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Контроль за исполнением н</w:t>
      </w:r>
      <w:r w:rsidR="00EB234A">
        <w:rPr>
          <w:rFonts w:ascii="Times New Roman" w:eastAsia="Times New Roman" w:hAnsi="Times New Roman" w:cs="Times New Roman"/>
          <w:sz w:val="24"/>
          <w:szCs w:val="24"/>
        </w:rPr>
        <w:t xml:space="preserve">астоящего решения возложить на 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EB234A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="00EB234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(наименование структурного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</w:t>
      </w:r>
      <w:r w:rsidR="00EB234A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7B6A68" w:rsidRDefault="007B6A6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подразделения и (или) Ф.И.О. должностного лица органа, осуществляющего согласование)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__________________________________</w:t>
      </w:r>
    </w:p>
    <w:p w:rsidR="007B6A68" w:rsidRDefault="007B6A68">
      <w:pPr>
        <w:autoSpaceDE w:val="0"/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(подпись должностного лица органа,</w:t>
      </w:r>
    </w:p>
    <w:p w:rsidR="007B6A68" w:rsidRDefault="007B6A68">
      <w:pPr>
        <w:autoSpaceDE w:val="0"/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осуществляющего согласование)</w:t>
      </w:r>
    </w:p>
    <w:p w:rsidR="007B6A68" w:rsidRDefault="007B6A68">
      <w:pPr>
        <w:autoSpaceDE w:val="0"/>
        <w:spacing w:after="0" w:line="240" w:lineRule="auto"/>
        <w:ind w:left="567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М.П.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Получил:  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«_____»________ 20_____  г. ______________________________________________ </w:t>
      </w:r>
    </w:p>
    <w:p w:rsidR="007B6A68" w:rsidRDefault="007B6A68">
      <w:pPr>
        <w:autoSpaceDE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(подпись заявителя или уполномоченного лица заявителей)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* заполняется в случае получения решения лично.                                               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направлено в адрес заявителя (ей) «_____» ____________ 20____ г.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(заполняется в случае направления решения по почте)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autoSpaceDE w:val="0"/>
        <w:spacing w:after="0" w:line="240" w:lineRule="auto"/>
        <w:ind w:left="144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______________________________________</w:t>
      </w:r>
    </w:p>
    <w:p w:rsidR="007B6A68" w:rsidRDefault="007B6A68">
      <w:pPr>
        <w:tabs>
          <w:tab w:val="center" w:pos="6258"/>
          <w:tab w:val="right" w:pos="9637"/>
        </w:tabs>
        <w:autoSpaceDE w:val="0"/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(подпись должностного лица, направившего </w:t>
      </w:r>
    </w:p>
    <w:p w:rsidR="007B6A68" w:rsidRDefault="007B6A68">
      <w:pPr>
        <w:autoSpaceDE w:val="0"/>
        <w:spacing w:after="0" w:line="240" w:lineRule="auto"/>
        <w:ind w:left="4296" w:firstLine="6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решение в адрес заявителя(ей))</w:t>
      </w:r>
    </w:p>
    <w:p w:rsidR="007B6A68" w:rsidRDefault="007B6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pageBreakBefore/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6</w:t>
      </w:r>
    </w:p>
    <w:p w:rsidR="007B6A68" w:rsidRDefault="007B6A68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7B6A68" w:rsidRDefault="007B6A68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7B6A68" w:rsidRDefault="007B6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«Согласование проведения переустройства и (или)</w:t>
      </w:r>
    </w:p>
    <w:p w:rsidR="007B6A68" w:rsidRDefault="007B6A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перепланировки </w:t>
      </w:r>
      <w:r w:rsidR="00EB234A">
        <w:rPr>
          <w:rFonts w:ascii="Times New Roman" w:eastAsia="Times New Roman" w:hAnsi="Times New Roman" w:cs="Times New Roman"/>
          <w:sz w:val="24"/>
          <w:szCs w:val="24"/>
        </w:rPr>
        <w:t>помещения в многоквартирном доме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B6A68" w:rsidRDefault="007B6A6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B6A68" w:rsidRDefault="007B6A6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(Бланк ОМСУ)</w:t>
      </w:r>
    </w:p>
    <w:p w:rsidR="007B6A68" w:rsidRDefault="007B6A6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Решение</w:t>
      </w: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 отказе в согласовании переустройства и (или) перепланировки помещения</w:t>
      </w:r>
      <w:r w:rsidR="00EB234A">
        <w:rPr>
          <w:rFonts w:ascii="Times New Roman" w:hAnsi="Times New Roman" w:cs="Times New Roman"/>
          <w:sz w:val="28"/>
        </w:rPr>
        <w:t xml:space="preserve"> в многоквартирном доме</w:t>
      </w: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обращением ________________________________________ ______________________________________________________________</w:t>
      </w: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(ФИО физического лица, наименование юридического лица – заявителя)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намерении провести _______________________________________</w:t>
      </w: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(переустройство и (или) перепланировку)</w:t>
      </w:r>
    </w:p>
    <w:p w:rsidR="00EB234A" w:rsidRDefault="00EB2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Помещения в многоквартирном доме</w:t>
      </w:r>
      <w:r w:rsidR="007B6A68">
        <w:rPr>
          <w:rFonts w:ascii="Times New Roman" w:hAnsi="Times New Roman" w:cs="Times New Roman"/>
          <w:sz w:val="28"/>
        </w:rPr>
        <w:t xml:space="preserve"> по адресу: ______________________________________________________________</w:t>
      </w:r>
      <w:r>
        <w:rPr>
          <w:rFonts w:ascii="Times New Roman" w:hAnsi="Times New Roman" w:cs="Times New Roman"/>
          <w:sz w:val="28"/>
        </w:rPr>
        <w:t>____</w:t>
      </w:r>
    </w:p>
    <w:p w:rsidR="007B6A68" w:rsidRDefault="007B6A68" w:rsidP="00EB2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занимаемого (принадлежащего) </w:t>
      </w:r>
    </w:p>
    <w:p w:rsidR="00EB234A" w:rsidRDefault="00EB234A" w:rsidP="00EB23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B6A68" w:rsidRPr="00EB234A"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7B6A68" w:rsidRPr="00EB234A" w:rsidRDefault="007B6A68" w:rsidP="00EB23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>на основании: ____________________________________________ ____________________________________________________________________________________________________________________________________</w:t>
      </w: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(вид и реквизиты правоустанавливающего документа на переустраиваемое и (или) перепланируемое помещени</w:t>
      </w:r>
      <w:r w:rsidR="00EB234A">
        <w:rPr>
          <w:rFonts w:ascii="Times New Roman" w:hAnsi="Times New Roman" w:cs="Times New Roman"/>
          <w:sz w:val="28"/>
        </w:rPr>
        <w:t>я в многоквартирном доме</w:t>
      </w:r>
      <w:r>
        <w:rPr>
          <w:rFonts w:ascii="Times New Roman" w:hAnsi="Times New Roman" w:cs="Times New Roman"/>
          <w:sz w:val="28"/>
        </w:rPr>
        <w:t>)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результатам рассмотрения представленных документов: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Отказать в согласовании ________________________________________</w:t>
      </w: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(переустройства и (или) перепланировки)</w:t>
      </w:r>
    </w:p>
    <w:p w:rsidR="007B6A68" w:rsidRDefault="00EB2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Помещения в многоквартирном доме</w:t>
      </w:r>
      <w:r w:rsidR="007B6A68">
        <w:rPr>
          <w:rFonts w:ascii="Times New Roman" w:hAnsi="Times New Roman" w:cs="Times New Roman"/>
          <w:sz w:val="28"/>
        </w:rPr>
        <w:t xml:space="preserve"> в соответствии с представленным проектом (проектной документацией) по следующим основаниям: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</w:t>
      </w: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(указать основания отказа со ссылкой на конкретные пункты ч. 1 ст. 27 ЖК РФ, положения административного регламента)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Рекомендации к дальнейшим действиям заявителя: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 __________________ _________________</w:t>
      </w: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(наименование должности)         (подпись)       (расшифровка подписи)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Получил: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 _____________ ____ г. ________________ /__________________/</w:t>
      </w:r>
    </w:p>
    <w:p w:rsidR="007B6A68" w:rsidRDefault="007B6A6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(подпись заявителя или     (расшифровка подписи)</w:t>
      </w: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уполномоченного им лица)</w:t>
      </w: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 направлено в адрес заявителя(ей) «__» ____________ 20__ г.</w:t>
      </w:r>
    </w:p>
    <w:p w:rsidR="007B6A68" w:rsidRDefault="007B6A6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pageBreakBefore/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7</w:t>
      </w:r>
    </w:p>
    <w:p w:rsidR="007B6A68" w:rsidRDefault="007B6A68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7B6A68" w:rsidRDefault="007B6A68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7B6A68" w:rsidRDefault="007B6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«Согласование проведения переустройства и (или)</w:t>
      </w:r>
    </w:p>
    <w:p w:rsidR="007B6A68" w:rsidRDefault="007B6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перепланировки </w:t>
      </w:r>
      <w:r w:rsidR="00EB234A">
        <w:rPr>
          <w:rFonts w:ascii="Times New Roman" w:eastAsia="Times New Roman" w:hAnsi="Times New Roman" w:cs="Times New Roman"/>
          <w:sz w:val="24"/>
          <w:szCs w:val="24"/>
        </w:rPr>
        <w:t>помещения в многоквартирном доме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B6A68" w:rsidRDefault="007B6A6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6A68" w:rsidRDefault="007B6A6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Блок-схема предоставления муниципальной услуги</w:t>
      </w:r>
    </w:p>
    <w:p w:rsidR="007B6A68" w:rsidRDefault="007B6A68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«Согласование проведения переустройства и (или) перепланировки помещения</w:t>
      </w:r>
      <w:r w:rsidR="00EB234A">
        <w:rPr>
          <w:rFonts w:ascii="Times New Roman" w:hAnsi="Times New Roman" w:cs="Times New Roman"/>
          <w:b/>
          <w:sz w:val="24"/>
          <w:szCs w:val="24"/>
        </w:rPr>
        <w:t xml:space="preserve"> в многоквартирном доме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B6A68" w:rsidRDefault="007B6A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object w:dxaOrig="1219" w:dyaOrig="16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pt;height:558pt" o:ole="" filled="t">
            <v:fill color2="black"/>
            <v:imagedata r:id="rId8" o:title=""/>
          </v:shape>
          <o:OLEObject Type="Embed" ProgID="PowerPoint.Slide.12" ShapeID="_x0000_i1025" DrawAspect="Content" ObjectID="_1628937830" r:id="rId9"/>
        </w:object>
      </w:r>
    </w:p>
    <w:p w:rsidR="007B6A68" w:rsidRDefault="007B6A68">
      <w:pPr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</w:rPr>
        <w:tab/>
      </w:r>
    </w:p>
    <w:p w:rsidR="007B6A68" w:rsidRDefault="007B6A68">
      <w:pPr>
        <w:ind w:left="426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Последовательность административных действий (процедур) по подтверждению завершения переустройства и (или) перепланировки </w:t>
      </w:r>
      <w:r w:rsidR="003D4926">
        <w:rPr>
          <w:rFonts w:ascii="Times New Roman" w:eastAsia="Times New Roman" w:hAnsi="Times New Roman" w:cs="Times New Roman"/>
          <w:b/>
          <w:sz w:val="24"/>
          <w:szCs w:val="24"/>
        </w:rPr>
        <w:t>помещения в многоквартирном доме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B6A68" w:rsidRDefault="007B6A68">
      <w:pPr>
        <w:spacing w:after="0" w:line="240" w:lineRule="auto"/>
        <w:ind w:left="426" w:right="-142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165.7pt;margin-top:11.3pt;width:198.7pt;height:39.25pt;z-index:251657216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019"/>
                  </w:tblGrid>
                  <w:tr w:rsidR="0067347F">
                    <w:trPr>
                      <w:trHeight w:val="780"/>
                    </w:trPr>
                    <w:tc>
                      <w:tcPr>
                        <w:tcW w:w="40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67347F" w:rsidRDefault="0067347F">
                        <w:pPr>
                          <w:snapToGrid w:val="0"/>
                          <w:spacing w:after="0" w:line="240" w:lineRule="auto"/>
                          <w:ind w:right="-142"/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Обращение заявителя о согласовании завершения переустройства и перепланировки</w:t>
                        </w:r>
                      </w:p>
                    </w:tc>
                  </w:tr>
                </w:tbl>
                <w:p w:rsidR="0067347F" w:rsidRDefault="0067347F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7B6A68" w:rsidRDefault="007B6A68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p w:rsidR="007B6A68" w:rsidRDefault="007B6A68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7B6A68" w:rsidRDefault="007B6A68">
      <w:pPr>
        <w:spacing w:after="0" w:line="240" w:lineRule="auto"/>
        <w:ind w:right="19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7B6A68" w:rsidRDefault="007B6A68">
      <w:pPr>
        <w:spacing w:after="0" w:line="240" w:lineRule="auto"/>
        <w:ind w:right="1985"/>
        <w:rPr>
          <w:rFonts w:ascii="Times New Roman" w:hAnsi="Times New Roman" w:cs="Times New Roman"/>
          <w:sz w:val="28"/>
        </w:rPr>
      </w:pPr>
      <w:r>
        <w:rPr>
          <w:rFonts w:eastAsia="Times New Roman"/>
          <w:sz w:val="24"/>
          <w:szCs w:val="24"/>
        </w:rPr>
      </w:r>
      <w:r>
        <w:pict>
          <v:group id="_x0000_s1026" style="width:456.25pt;height:536.75pt;mso-wrap-distance-left:0;mso-wrap-distance-right:0;mso-position-horizontal-relative:char;mso-position-vertical-relative:line" coordsize="9125,10735">
            <o:lock v:ext="edit" text="t"/>
            <v:rect id="_x0000_s1027" style="position:absolute;left:3;top:1;width:9121;height:10733;mso-wrap-style:none;v-text-anchor:middle" filled="f" stroked="f" strokecolor="gray">
              <v:stroke color2="#7f7f7f" joinstyle="round"/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5385;width:0;height:328;flip:x" o:connectortype="straight" strokeweight=".26mm">
              <v:stroke endarrow="block" joinstyle="miter" endcap="square"/>
            </v:shape>
            <v:shape id="_x0000_s1029" type="#_x0000_t32" style="position:absolute;left:5212;top:1439;width:6;height:313" o:connectortype="straight" strokeweight=".26mm">
              <v:stroke endarrow="block" joinstyle="miter" endcap="square"/>
            </v:shape>
            <v:line id="_x0000_s1030" style="position:absolute" from="1353,4114" to="1353,4406" strokeweight=".26mm">
              <v:stroke endarrow="block" joinstyle="miter" endcap="square"/>
            </v:line>
            <v:shape id="_x0000_s1031" type="#_x0000_t202" style="position:absolute;left:1433;top:324;width:7681;height:1074" strokeweight=".26mm">
              <v:fill color2="black"/>
              <v:stroke endcap="square"/>
              <v:textbox style="mso-rotate-with-shape:t" inset="2.49mm,1.25mm,2.49mm,1.25mm">
                <w:txbxContent>
                  <w:p w:rsidR="0067347F" w:rsidRDefault="0067347F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Комиссия проводит осмотр помещения и дает оценку соответствия переустройства и (или) перепланировки проектной документации, требованиям законодательства</w:t>
                    </w:r>
                  </w:p>
                </w:txbxContent>
              </v:textbox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32" type="#_x0000_t4" style="position:absolute;left:2515;top:1801;width:5368;height:1788" strokeweight=".26mm">
              <v:fill color2="black"/>
              <v:stroke endcap="square"/>
              <v:textbox style="mso-rotate-with-shape:t" inset="2.49mm,1.25mm,2.49mm,1.25mm">
                <w:txbxContent>
                  <w:p w:rsidR="0067347F" w:rsidRDefault="0067347F">
                    <w:pPr>
                      <w:jc w:val="center"/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Перепланировка и (или) переустройство соответствует требованиям</w:t>
                    </w:r>
                    <w:r>
                      <w:t>?</w:t>
                    </w:r>
                  </w:p>
                </w:txbxContent>
              </v:textbox>
            </v:shape>
            <v:shape id="_x0000_s1033" type="#_x0000_t202" style="position:absolute;left:1004;top:3591;width:686;height:514" strokeweight=".26mm">
              <v:fill color2="black"/>
              <v:stroke endcap="square"/>
              <v:textbox style="mso-rotate-with-shape:t" inset="2.49mm,1.25mm,2.49mm,1.25mm">
                <w:txbxContent>
                  <w:p w:rsidR="0067347F" w:rsidRDefault="0067347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да</w:t>
                    </w:r>
                  </w:p>
                </w:txbxContent>
              </v:textbox>
            </v:shape>
            <v:shape id="_x0000_s1034" type="#_x0000_t202" style="position:absolute;left:7419;top:3591;width:689;height:514" strokeweight=".26mm">
              <v:fill color2="black"/>
              <v:stroke endcap="square"/>
              <v:textbox style="mso-rotate-with-shape:t" inset="2.49mm,1.25mm,2.49mm,1.25mm">
                <w:txbxContent>
                  <w:p w:rsidR="0067347F" w:rsidRDefault="0067347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нет</w:t>
                    </w:r>
                  </w:p>
                </w:txbxContent>
              </v:textbox>
            </v:shape>
            <v:line id="_x0000_s1035" style="position:absolute" from="7795,4114" to="7795,4406" strokeweight=".26mm">
              <v:stroke endarrow="block" joinstyle="miter" endcap="square"/>
            </v:line>
            <v:shape id="_x0000_s1036" type="#_x0000_t202" style="position:absolute;top:4409;width:3634;height:468" strokeweight=".26mm">
              <v:fill color2="black"/>
              <v:stroke endcap="square"/>
              <v:textbox style="mso-rotate-with-shape:t" inset="2.49mm,1.25mm,2.49mm,1.25mm">
                <w:txbxContent>
                  <w:p w:rsidR="0067347F" w:rsidRDefault="0067347F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Решение о соответствии требованиям</w:t>
                    </w:r>
                  </w:p>
                </w:txbxContent>
              </v:textbox>
            </v:shape>
            <v:shape id="_x0000_s1037" type="#_x0000_t202" style="position:absolute;left:5425;top:4410;width:3634;height:371" strokeweight=".26mm">
              <v:fill color2="black"/>
              <v:stroke endcap="square"/>
              <v:textbox style="mso-rotate-with-shape:t" inset="2.49mm,1.25mm,2.49mm,1.25mm">
                <w:txbxContent>
                  <w:p w:rsidR="0067347F" w:rsidRDefault="0067347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Решение о несоответствии</w:t>
                    </w:r>
                    <w:r>
                      <w:rPr>
                        <w:sz w:val="20"/>
                        <w:szCs w:val="20"/>
                      </w:rPr>
                      <w:t xml:space="preserve"> требованиям</w:t>
                    </w:r>
                  </w:p>
                </w:txbxContent>
              </v:textbox>
            </v:shape>
            <v:shape id="_x0000_s1038" type="#_x0000_t202" style="position:absolute;left:481;top:5141;width:8055;height:552" strokeweight=".26mm">
              <v:fill color2="black"/>
              <v:stroke endcap="square"/>
              <v:textbox style="mso-rotate-with-shape:t" inset="2.49mm,1.25mm,2.49mm,1.25mm">
                <w:txbxContent>
                  <w:p w:rsidR="0067347F" w:rsidRDefault="0067347F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Акт Приемочной комиссии</w:t>
                    </w:r>
                  </w:p>
                </w:txbxContent>
              </v:textbox>
            </v:shape>
            <v:line id="_x0000_s1039" style="position:absolute" from="6089,4790" to="6089,5139" strokeweight=".26mm">
              <v:stroke endarrow="block" joinstyle="miter" endcap="square"/>
            </v:line>
            <v:line id="_x0000_s1040" style="position:absolute" from="2930,4788" to="2930,5138" strokeweight=".26mm">
              <v:stroke endarrow="block" joinstyle="miter" endcap="square"/>
            </v:line>
            <v:shape id="_x0000_s1041" type="#_x0000_t4" style="position:absolute;left:2221;top:6203;width:4674;height:1548" strokeweight=".26mm">
              <v:fill color2="black"/>
              <v:stroke endcap="square"/>
              <v:textbox style="mso-rotate-with-shape:t" inset="2.49mm,1.25mm,2.49mm,1.25mm">
                <w:txbxContent>
                  <w:p w:rsidR="0067347F" w:rsidRDefault="0067347F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Установлено Актом несоответствие требованиям?</w:t>
                    </w:r>
                  </w:p>
                </w:txbxContent>
              </v:textbox>
            </v:shape>
            <v:line id="_x0000_s1042" style="position:absolute" from="4535,5701" to="4535,6051" strokeweight=".26mm">
              <v:stroke endarrow="block" joinstyle="miter" endcap="square"/>
            </v:line>
            <v:shape id="_x0000_s1043" type="#_x0000_t202" style="position:absolute;left:1289;top:7067;width:682;height:476" strokeweight=".26mm">
              <v:fill color2="black"/>
              <v:stroke endcap="square"/>
              <v:textbox style="mso-rotate-with-shape:t" inset="2.49mm,1.25mm,2.49mm,1.25mm">
                <w:txbxContent>
                  <w:p w:rsidR="0067347F" w:rsidRDefault="0067347F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да</w:t>
                    </w:r>
                  </w:p>
                </w:txbxContent>
              </v:textbox>
            </v:shape>
            <v:shape id="_x0000_s1044" type="#_x0000_t202" style="position:absolute;left:7101;top:7067;width:689;height:514" strokeweight=".26mm">
              <v:fill color2="black"/>
              <v:stroke endcap="square"/>
              <v:textbox style="mso-rotate-with-shape:t" inset="2.49mm,1.25mm,2.49mm,1.25mm">
                <w:txbxContent>
                  <w:p w:rsidR="0067347F" w:rsidRDefault="0067347F">
                    <w:r>
                      <w:t>нет</w:t>
                    </w:r>
                  </w:p>
                </w:txbxContent>
              </v:textbox>
            </v:shape>
            <v:line id="_x0000_s1045" style="position:absolute" from="1610,7590" to="1610,7902" strokeweight=".26mm">
              <v:stroke endarrow="block" joinstyle="miter" endcap="square"/>
            </v:line>
            <v:line id="_x0000_s1046" style="position:absolute" from="7485,7590" to="7485,7902" strokeweight=".26mm">
              <v:stroke endarrow="block" joinstyle="miter" endcap="square"/>
            </v:line>
            <v:shape id="_x0000_s1047" type="#_x0000_t202" style="position:absolute;left:69;top:7904;width:3633;height:1344" strokeweight=".26mm">
              <v:fill color2="black"/>
              <v:stroke endcap="square"/>
              <v:textbox style="mso-rotate-with-shape:t" inset="2.49mm,1.25mm,2.49mm,1.25mm">
                <w:txbxContent>
                  <w:p w:rsidR="0067347F" w:rsidRDefault="0067347F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Сообщение об отказе в подтверждении завершения</w:t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переустройства и (или) перепланировки</w:t>
                    </w:r>
                  </w:p>
                  <w:p w:rsidR="0067347F" w:rsidRDefault="0067347F"/>
                </w:txbxContent>
              </v:textbox>
            </v:shape>
            <v:shape id="_x0000_s1048" type="#_x0000_t202" style="position:absolute;left:5165;top:7905;width:3808;height:861" strokeweight=".26mm">
              <v:fill color2="black"/>
              <v:stroke endcap="square"/>
              <v:textbox style="mso-rotate-with-shape:t" inset="2.49mm,1.25mm,2.49mm,1.25mm">
                <w:txbxContent>
                  <w:p w:rsidR="0067347F" w:rsidRDefault="0067347F">
                    <w:pPr>
                      <w:tabs>
                        <w:tab w:val="left" w:pos="1440"/>
                        <w:tab w:val="left" w:pos="1909"/>
                      </w:tabs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Подписание Акта членами комиссии.</w:t>
                    </w:r>
                  </w:p>
                  <w:p w:rsidR="0067347F" w:rsidRDefault="0067347F"/>
                </w:txbxContent>
              </v:textbox>
            </v:shape>
            <v:shape id="_x0000_s1049" type="#_x0000_t202" style="position:absolute;left:5253;top:9108;width:3807;height:1380" strokeweight=".26mm">
              <v:fill color2="black"/>
              <v:stroke endcap="square"/>
              <v:textbox style="mso-rotate-with-shape:t" inset="2.49mm,1.25mm,2.49mm,1.25mm">
                <w:txbxContent>
                  <w:p w:rsidR="0067347F" w:rsidRDefault="0067347F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Выдача АКТа  заявителю, направление акта приемочной комиссии в орган, осуществляющий гос. учет объектов недвижимого имущества</w:t>
                    </w:r>
                  </w:p>
                </w:txbxContent>
              </v:textbox>
            </v:shape>
            <v:line id="_x0000_s1050" style="position:absolute" from="6984,8774" to="6984,9106" strokeweight=".26mm">
              <v:stroke endarrow="block" joinstyle="miter" endcap="square"/>
            </v:line>
            <w10:anchorlock/>
          </v:group>
        </w:pict>
      </w:r>
    </w:p>
    <w:p w:rsidR="007B6A68" w:rsidRDefault="007B6A68">
      <w:pPr>
        <w:shd w:val="clear" w:color="auto" w:fill="FFFFFF"/>
        <w:tabs>
          <w:tab w:val="left" w:pos="2612"/>
        </w:tabs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7B6A68" w:rsidRDefault="007B6A68">
      <w:pPr>
        <w:pageBreakBefore/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8</w:t>
      </w:r>
    </w:p>
    <w:p w:rsidR="007B6A68" w:rsidRDefault="007B6A68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7B6A68" w:rsidRDefault="007B6A68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7B6A68" w:rsidRDefault="007B6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«Согласование проведения переустройства и (или)</w:t>
      </w:r>
    </w:p>
    <w:p w:rsidR="007B6A68" w:rsidRDefault="007B6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перепланировки </w:t>
      </w:r>
      <w:r w:rsidR="003D4926">
        <w:rPr>
          <w:rFonts w:ascii="Times New Roman" w:eastAsia="Times New Roman" w:hAnsi="Times New Roman" w:cs="Times New Roman"/>
          <w:sz w:val="24"/>
          <w:szCs w:val="24"/>
        </w:rPr>
        <w:t>помещения в многоквартирном доме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B6A68" w:rsidRDefault="007B6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6A68" w:rsidRDefault="007B6A68">
      <w:pPr>
        <w:tabs>
          <w:tab w:val="left" w:pos="8670"/>
        </w:tabs>
        <w:autoSpaceDE w:val="0"/>
        <w:spacing w:after="0" w:line="240" w:lineRule="auto"/>
        <w:ind w:left="4536"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7B6A68" w:rsidRDefault="007B6A68">
      <w:pPr>
        <w:autoSpaceDE w:val="0"/>
        <w:spacing w:after="0" w:line="240" w:lineRule="auto"/>
        <w:ind w:left="4536" w:right="-2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от______________________________________</w:t>
      </w:r>
    </w:p>
    <w:p w:rsidR="007B6A68" w:rsidRDefault="007B6A68">
      <w:pPr>
        <w:autoSpaceDE w:val="0"/>
        <w:spacing w:after="0" w:line="240" w:lineRule="auto"/>
        <w:ind w:left="4536"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(полное наименование юридического лица, Ф.И.О. заявителя)</w:t>
      </w:r>
    </w:p>
    <w:p w:rsidR="007B6A68" w:rsidRDefault="007B6A68">
      <w:pPr>
        <w:autoSpaceDE w:val="0"/>
        <w:spacing w:after="0" w:line="240" w:lineRule="auto"/>
        <w:ind w:left="4536"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7B6A68" w:rsidRDefault="007B6A68">
      <w:pPr>
        <w:autoSpaceDE w:val="0"/>
        <w:spacing w:after="0" w:line="240" w:lineRule="auto"/>
        <w:ind w:left="3828" w:right="-2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7B6A68" w:rsidRDefault="007B6A68">
      <w:pPr>
        <w:autoSpaceDE w:val="0"/>
        <w:spacing w:after="0" w:line="240" w:lineRule="auto"/>
        <w:ind w:left="4536"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документ, подтверждающий полномочия действовать от имени заявителя)</w:t>
      </w:r>
    </w:p>
    <w:p w:rsidR="007B6A68" w:rsidRDefault="007B6A68">
      <w:pPr>
        <w:autoSpaceDE w:val="0"/>
        <w:spacing w:after="0" w:line="240" w:lineRule="auto"/>
        <w:ind w:left="4536" w:right="-2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адрес:__________________________________</w:t>
      </w:r>
    </w:p>
    <w:p w:rsidR="007B6A68" w:rsidRDefault="007B6A68">
      <w:pPr>
        <w:autoSpaceDE w:val="0"/>
        <w:spacing w:after="0" w:line="240" w:lineRule="auto"/>
        <w:ind w:left="4536"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(место жительства гр-на, место нахождения юр. лица)</w:t>
      </w:r>
    </w:p>
    <w:p w:rsidR="007B6A68" w:rsidRDefault="007B6A68">
      <w:pPr>
        <w:autoSpaceDE w:val="0"/>
        <w:spacing w:after="0" w:line="240" w:lineRule="auto"/>
        <w:ind w:left="4536"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тел.____________________________</w:t>
      </w:r>
    </w:p>
    <w:p w:rsidR="007B6A68" w:rsidRDefault="007B6A68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связи с выполнением переустройства и перепланировки </w:t>
      </w:r>
      <w:r w:rsidR="003D4926">
        <w:rPr>
          <w:rFonts w:ascii="Times New Roman" w:eastAsia="Times New Roman" w:hAnsi="Times New Roman" w:cs="Times New Roman"/>
          <w:sz w:val="24"/>
          <w:szCs w:val="24"/>
        </w:rPr>
        <w:t>помещения в многоквартирном доме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адресу ________________________________</w:t>
      </w:r>
      <w:r w:rsidR="003D4926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прошу согласовать акт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приемки законченного переустройством и (или) перепланировкой</w:t>
      </w:r>
    </w:p>
    <w:p w:rsidR="007B6A68" w:rsidRDefault="003D492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 в многоквартирном доме</w:t>
      </w:r>
      <w:r w:rsidR="007B6A68">
        <w:rPr>
          <w:rFonts w:ascii="Times New Roman" w:hAnsi="Times New Roman" w:cs="Times New Roman"/>
          <w:sz w:val="24"/>
          <w:szCs w:val="24"/>
        </w:rPr>
        <w:t xml:space="preserve"> приемочной комиссией</w:t>
      </w:r>
    </w:p>
    <w:p w:rsidR="007B6A68" w:rsidRDefault="007B6A6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6A68" w:rsidRDefault="007B6A68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ение:  </w:t>
      </w:r>
    </w:p>
    <w:p w:rsidR="007B6A68" w:rsidRDefault="007B6A68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6A68" w:rsidRDefault="007B6A68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технический паспорт </w:t>
      </w:r>
      <w:r w:rsidR="003E2D80">
        <w:rPr>
          <w:rFonts w:ascii="Times New Roman" w:eastAsia="Times New Roman" w:hAnsi="Times New Roman" w:cs="Times New Roman"/>
          <w:sz w:val="24"/>
          <w:szCs w:val="24"/>
        </w:rPr>
        <w:t>помещения в многоквартирном доме</w:t>
      </w:r>
      <w:r w:rsidR="003D4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после проведения переустройства и (или) перепланировки </w:t>
      </w:r>
      <w:r w:rsidR="003D4926">
        <w:rPr>
          <w:rFonts w:ascii="Times New Roman" w:eastAsia="Times New Roman" w:hAnsi="Times New Roman" w:cs="Times New Roman"/>
          <w:sz w:val="24"/>
          <w:szCs w:val="24"/>
        </w:rPr>
        <w:t>помещения в многоквартирном доме</w:t>
      </w:r>
    </w:p>
    <w:p w:rsidR="007B6A68" w:rsidRDefault="007B6A68">
      <w:pPr>
        <w:tabs>
          <w:tab w:val="left" w:pos="126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B6A68" w:rsidRDefault="007B6A6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_______________________</w:t>
      </w: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Подпись, дата</w:t>
      </w:r>
    </w:p>
    <w:p w:rsidR="007B6A68" w:rsidRDefault="007B6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B6A68" w:rsidRDefault="007B6A6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pageBreakBefore/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9</w:t>
      </w:r>
    </w:p>
    <w:p w:rsidR="007B6A68" w:rsidRDefault="007B6A68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7B6A68" w:rsidRDefault="007B6A68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7B6A68" w:rsidRDefault="007B6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«Согласование проведения переустройства и (или)</w:t>
      </w:r>
    </w:p>
    <w:p w:rsidR="007B6A68" w:rsidRDefault="007B6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перепланировки </w:t>
      </w:r>
      <w:r w:rsidR="003D4926">
        <w:rPr>
          <w:rFonts w:ascii="Times New Roman" w:eastAsia="Times New Roman" w:hAnsi="Times New Roman" w:cs="Times New Roman"/>
          <w:sz w:val="24"/>
          <w:szCs w:val="24"/>
        </w:rPr>
        <w:t>помещения в многоквартирном доме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B6A68" w:rsidRDefault="007B6A6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6A68" w:rsidRDefault="007B6A6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7B6A68" w:rsidRDefault="007B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D4926" w:rsidRDefault="003D49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B6A68" w:rsidRDefault="007B6A6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6A68" w:rsidRDefault="007B6A6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 № ___</w:t>
      </w:r>
    </w:p>
    <w:p w:rsidR="007B6A68" w:rsidRDefault="007B6A6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приемки законченного переустройством и (или) перепланировкой</w:t>
      </w:r>
    </w:p>
    <w:p w:rsidR="007B6A68" w:rsidRDefault="003D492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помещения в многоквартирном доме</w:t>
      </w:r>
      <w:r w:rsidR="007B6A68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приемочной комиссией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_______________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7B6A68" w:rsidRDefault="007B6A6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(местонахождение объекта)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Приемочная комиссия в составе: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председатель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комиссии - представители: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заказчика (застройщика)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органов архитектуры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других заинтересованных органов и организаций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Установила:</w:t>
      </w: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1. Собственником _________________________________________________________</w:t>
      </w: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(фамилия, имя, отчество)</w:t>
      </w: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приемке предъявлено: </w:t>
      </w: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(наименование помещения)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адресу: _______________________________________________________________________</w:t>
      </w: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(область, город, улица, дом, квартира)</w:t>
      </w: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3D492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2. Переустройство и </w:t>
      </w:r>
      <w:r w:rsidR="007B6A68">
        <w:rPr>
          <w:rFonts w:ascii="Times New Roman" w:eastAsia="Times New Roman" w:hAnsi="Times New Roman" w:cs="Times New Roman"/>
          <w:sz w:val="24"/>
          <w:szCs w:val="24"/>
        </w:rPr>
        <w:t>(или) перепланировка   помещения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многоквартирном доме</w:t>
      </w:r>
      <w:r w:rsidR="007B6A68">
        <w:rPr>
          <w:rFonts w:ascii="Times New Roman" w:eastAsia="Times New Roman" w:hAnsi="Times New Roman" w:cs="Times New Roman"/>
          <w:sz w:val="24"/>
          <w:szCs w:val="24"/>
        </w:rPr>
        <w:t xml:space="preserve"> осуществлены на основании 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(название, дата, номер,</w:t>
      </w: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наименование органа, выдавшего разрешительный документ)</w:t>
      </w: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3. Правоустанавливающие документы на помещение</w:t>
      </w: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(свидетельство на право собственности)</w:t>
      </w: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4. Проект  переустройства  и  (или)  перепланировки разработан</w:t>
      </w: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(наименование организации)</w:t>
      </w: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5. Предъявленное к приемке ____________________________________________________</w:t>
      </w: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(наименование помещения)</w:t>
      </w: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имеет следующие основные показатели:</w:t>
      </w: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87"/>
        <w:gridCol w:w="1470"/>
        <w:gridCol w:w="2352"/>
        <w:gridCol w:w="2701"/>
      </w:tblGrid>
      <w:tr w:rsidR="007B6A68">
        <w:trPr>
          <w:trHeight w:val="390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A68" w:rsidRDefault="007B6A6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A68" w:rsidRDefault="007B6A6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A68" w:rsidRDefault="007B6A6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проекту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68" w:rsidRDefault="007B6A68">
            <w:pPr>
              <w:autoSpaceDE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7B6A68">
        <w:trPr>
          <w:trHeight w:val="130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A68" w:rsidRDefault="007B6A6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A68" w:rsidRDefault="007B6A6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A68" w:rsidRDefault="007B6A6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68" w:rsidRDefault="007B6A6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A68">
        <w:trPr>
          <w:trHeight w:val="130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A68" w:rsidRDefault="007B6A6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A68" w:rsidRDefault="007B6A6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A68" w:rsidRDefault="007B6A6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68" w:rsidRDefault="007B6A6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A68">
        <w:trPr>
          <w:trHeight w:val="130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A68" w:rsidRDefault="007B6A6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A68" w:rsidRDefault="007B6A6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A68" w:rsidRDefault="007B6A6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68" w:rsidRDefault="007B6A6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B6A68" w:rsidRDefault="007B6A68">
      <w:pPr>
        <w:autoSpaceDE w:val="0"/>
        <w:spacing w:after="0" w:line="240" w:lineRule="auto"/>
        <w:jc w:val="both"/>
      </w:pP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6. Работы по переустройству и (или) перепланировке</w:t>
      </w: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(перечень работ)</w:t>
      </w: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выполнены   в   соответствии  с   проектом,   отвечают  санитарно-эпидемиологическим, пожарным, строительным нормам и правилам.</w:t>
      </w: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ПРИЕМОЧНОЙ КОМИССИИ:</w:t>
      </w: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Предъявленное к приемке помещение ____________________________________________</w:t>
      </w: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(наименование помещения)</w:t>
      </w:r>
    </w:p>
    <w:p w:rsidR="007B6A68" w:rsidRDefault="007B6A6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принять в эксплуатацию.</w:t>
      </w: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комиссии              _________ _____________________</w:t>
      </w: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(подпись) (расшифровка подписи)</w:t>
      </w: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комиссии:                         _________ _____________________</w:t>
      </w: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(подпись) (расшифровка подписи)</w:t>
      </w: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_________ _____________________</w:t>
      </w: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(подпись) (расшифровка подписи)</w:t>
      </w:r>
    </w:p>
    <w:p w:rsidR="007B6A68" w:rsidRDefault="007B6A6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_________ _____________________</w:t>
      </w:r>
    </w:p>
    <w:p w:rsidR="007B6A68" w:rsidRDefault="007B6A68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(подпись) (расшифровка подписи)</w:t>
      </w:r>
    </w:p>
    <w:sectPr w:rsidR="007B6A68" w:rsidSect="003A4B6B">
      <w:headerReference w:type="default" r:id="rId10"/>
      <w:pgSz w:w="11906" w:h="16838"/>
      <w:pgMar w:top="1134" w:right="566" w:bottom="993" w:left="1276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CC4" w:rsidRDefault="00453CC4" w:rsidP="008A22E9">
      <w:pPr>
        <w:spacing w:after="0" w:line="240" w:lineRule="auto"/>
      </w:pPr>
      <w:r>
        <w:separator/>
      </w:r>
    </w:p>
  </w:endnote>
  <w:endnote w:type="continuationSeparator" w:id="0">
    <w:p w:rsidR="00453CC4" w:rsidRDefault="00453CC4" w:rsidP="008A2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CC4" w:rsidRDefault="00453CC4" w:rsidP="008A22E9">
      <w:pPr>
        <w:spacing w:after="0" w:line="240" w:lineRule="auto"/>
      </w:pPr>
      <w:r>
        <w:separator/>
      </w:r>
    </w:p>
  </w:footnote>
  <w:footnote w:type="continuationSeparator" w:id="0">
    <w:p w:rsidR="00453CC4" w:rsidRDefault="00453CC4" w:rsidP="008A2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47F" w:rsidRDefault="0067347F" w:rsidP="007B6A68">
    <w:pPr>
      <w:pStyle w:val="ae"/>
      <w:tabs>
        <w:tab w:val="center" w:pos="4962"/>
      </w:tabs>
    </w:pPr>
    <w:r>
      <w:t xml:space="preserve">                                                                                     </w:t>
    </w:r>
    <w:fldSimple w:instr=" PAGE ">
      <w:r w:rsidR="005D61FD">
        <w:rPr>
          <w:noProof/>
        </w:rPr>
        <w:t>1</w:t>
      </w:r>
    </w:fldSimple>
    <w: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0E"/>
    <w:multiLevelType w:val="multi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008"/>
        </w:tabs>
        <w:ind w:left="2008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368"/>
        </w:tabs>
        <w:ind w:left="2368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728"/>
        </w:tabs>
        <w:ind w:left="2728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088"/>
        </w:tabs>
        <w:ind w:left="3088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448"/>
        </w:tabs>
        <w:ind w:left="3448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808"/>
        </w:tabs>
        <w:ind w:left="3808" w:hanging="360"/>
      </w:pPr>
      <w:rPr>
        <w:rFonts w:ascii="Symbol" w:hAnsi="Symbol" w:cs="OpenSymbol"/>
      </w:rPr>
    </w:lvl>
  </w:abstractNum>
  <w:abstractNum w:abstractNumId="14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0">
    <w:nsid w:val="00000015"/>
    <w:multiLevelType w:val="multi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1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05914C75"/>
    <w:multiLevelType w:val="hybridMultilevel"/>
    <w:tmpl w:val="0B9CC098"/>
    <w:lvl w:ilvl="0" w:tplc="18DADC4C">
      <w:start w:val="1"/>
      <w:numFmt w:val="decimal"/>
      <w:lvlText w:val="%1)"/>
      <w:lvlJc w:val="left"/>
      <w:pPr>
        <w:ind w:left="1012" w:hanging="300"/>
      </w:pPr>
      <w:rPr>
        <w:rFonts w:ascii="Times New Roman" w:eastAsia="Times New Roman" w:hAnsi="Times New Roman" w:cs="Times New Roman" w:hint="default"/>
        <w:spacing w:val="-23"/>
        <w:w w:val="100"/>
        <w:sz w:val="26"/>
        <w:szCs w:val="26"/>
        <w:lang w:val="ru-RU" w:eastAsia="ru-RU" w:bidi="ru-RU"/>
      </w:rPr>
    </w:lvl>
    <w:lvl w:ilvl="1" w:tplc="4A8A2626">
      <w:numFmt w:val="bullet"/>
      <w:lvlText w:val="•"/>
      <w:lvlJc w:val="left"/>
      <w:pPr>
        <w:ind w:left="2064" w:hanging="300"/>
      </w:pPr>
      <w:rPr>
        <w:rFonts w:hint="default"/>
        <w:lang w:val="ru-RU" w:eastAsia="ru-RU" w:bidi="ru-RU"/>
      </w:rPr>
    </w:lvl>
    <w:lvl w:ilvl="2" w:tplc="C87E3E78">
      <w:numFmt w:val="bullet"/>
      <w:lvlText w:val="•"/>
      <w:lvlJc w:val="left"/>
      <w:pPr>
        <w:ind w:left="3109" w:hanging="300"/>
      </w:pPr>
      <w:rPr>
        <w:rFonts w:hint="default"/>
        <w:lang w:val="ru-RU" w:eastAsia="ru-RU" w:bidi="ru-RU"/>
      </w:rPr>
    </w:lvl>
    <w:lvl w:ilvl="3" w:tplc="F1028662">
      <w:numFmt w:val="bullet"/>
      <w:lvlText w:val="•"/>
      <w:lvlJc w:val="left"/>
      <w:pPr>
        <w:ind w:left="4153" w:hanging="300"/>
      </w:pPr>
      <w:rPr>
        <w:rFonts w:hint="default"/>
        <w:lang w:val="ru-RU" w:eastAsia="ru-RU" w:bidi="ru-RU"/>
      </w:rPr>
    </w:lvl>
    <w:lvl w:ilvl="4" w:tplc="DA381CD6">
      <w:numFmt w:val="bullet"/>
      <w:lvlText w:val="•"/>
      <w:lvlJc w:val="left"/>
      <w:pPr>
        <w:ind w:left="5198" w:hanging="300"/>
      </w:pPr>
      <w:rPr>
        <w:rFonts w:hint="default"/>
        <w:lang w:val="ru-RU" w:eastAsia="ru-RU" w:bidi="ru-RU"/>
      </w:rPr>
    </w:lvl>
    <w:lvl w:ilvl="5" w:tplc="97F2C30E">
      <w:numFmt w:val="bullet"/>
      <w:lvlText w:val="•"/>
      <w:lvlJc w:val="left"/>
      <w:pPr>
        <w:ind w:left="6243" w:hanging="300"/>
      </w:pPr>
      <w:rPr>
        <w:rFonts w:hint="default"/>
        <w:lang w:val="ru-RU" w:eastAsia="ru-RU" w:bidi="ru-RU"/>
      </w:rPr>
    </w:lvl>
    <w:lvl w:ilvl="6" w:tplc="8AEACEFA">
      <w:numFmt w:val="bullet"/>
      <w:lvlText w:val="•"/>
      <w:lvlJc w:val="left"/>
      <w:pPr>
        <w:ind w:left="7287" w:hanging="300"/>
      </w:pPr>
      <w:rPr>
        <w:rFonts w:hint="default"/>
        <w:lang w:val="ru-RU" w:eastAsia="ru-RU" w:bidi="ru-RU"/>
      </w:rPr>
    </w:lvl>
    <w:lvl w:ilvl="7" w:tplc="C1569C70">
      <w:numFmt w:val="bullet"/>
      <w:lvlText w:val="•"/>
      <w:lvlJc w:val="left"/>
      <w:pPr>
        <w:ind w:left="8332" w:hanging="300"/>
      </w:pPr>
      <w:rPr>
        <w:rFonts w:hint="default"/>
        <w:lang w:val="ru-RU" w:eastAsia="ru-RU" w:bidi="ru-RU"/>
      </w:rPr>
    </w:lvl>
    <w:lvl w:ilvl="8" w:tplc="EB325E9C">
      <w:numFmt w:val="bullet"/>
      <w:lvlText w:val="•"/>
      <w:lvlJc w:val="left"/>
      <w:pPr>
        <w:ind w:left="9377" w:hanging="300"/>
      </w:pPr>
      <w:rPr>
        <w:rFonts w:hint="default"/>
        <w:lang w:val="ru-RU" w:eastAsia="ru-RU" w:bidi="ru-RU"/>
      </w:rPr>
    </w:lvl>
  </w:abstractNum>
  <w:abstractNum w:abstractNumId="24">
    <w:nsid w:val="07253772"/>
    <w:multiLevelType w:val="hybridMultilevel"/>
    <w:tmpl w:val="BB68329C"/>
    <w:lvl w:ilvl="0" w:tplc="F2286B3E">
      <w:start w:val="1"/>
      <w:numFmt w:val="decimal"/>
      <w:lvlText w:val="%1)"/>
      <w:lvlJc w:val="left"/>
      <w:pPr>
        <w:ind w:left="1012" w:hanging="30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1" w:tplc="C8F4CF50">
      <w:numFmt w:val="bullet"/>
      <w:lvlText w:val="•"/>
      <w:lvlJc w:val="left"/>
      <w:pPr>
        <w:ind w:left="2064" w:hanging="300"/>
      </w:pPr>
      <w:rPr>
        <w:rFonts w:hint="default"/>
        <w:lang w:val="ru-RU" w:eastAsia="ru-RU" w:bidi="ru-RU"/>
      </w:rPr>
    </w:lvl>
    <w:lvl w:ilvl="2" w:tplc="DEB8E1D8">
      <w:numFmt w:val="bullet"/>
      <w:lvlText w:val="•"/>
      <w:lvlJc w:val="left"/>
      <w:pPr>
        <w:ind w:left="3109" w:hanging="300"/>
      </w:pPr>
      <w:rPr>
        <w:rFonts w:hint="default"/>
        <w:lang w:val="ru-RU" w:eastAsia="ru-RU" w:bidi="ru-RU"/>
      </w:rPr>
    </w:lvl>
    <w:lvl w:ilvl="3" w:tplc="9A041964">
      <w:numFmt w:val="bullet"/>
      <w:lvlText w:val="•"/>
      <w:lvlJc w:val="left"/>
      <w:pPr>
        <w:ind w:left="4153" w:hanging="300"/>
      </w:pPr>
      <w:rPr>
        <w:rFonts w:hint="default"/>
        <w:lang w:val="ru-RU" w:eastAsia="ru-RU" w:bidi="ru-RU"/>
      </w:rPr>
    </w:lvl>
    <w:lvl w:ilvl="4" w:tplc="92CE95FC">
      <w:numFmt w:val="bullet"/>
      <w:lvlText w:val="•"/>
      <w:lvlJc w:val="left"/>
      <w:pPr>
        <w:ind w:left="5198" w:hanging="300"/>
      </w:pPr>
      <w:rPr>
        <w:rFonts w:hint="default"/>
        <w:lang w:val="ru-RU" w:eastAsia="ru-RU" w:bidi="ru-RU"/>
      </w:rPr>
    </w:lvl>
    <w:lvl w:ilvl="5" w:tplc="7368C4B6">
      <w:numFmt w:val="bullet"/>
      <w:lvlText w:val="•"/>
      <w:lvlJc w:val="left"/>
      <w:pPr>
        <w:ind w:left="6243" w:hanging="300"/>
      </w:pPr>
      <w:rPr>
        <w:rFonts w:hint="default"/>
        <w:lang w:val="ru-RU" w:eastAsia="ru-RU" w:bidi="ru-RU"/>
      </w:rPr>
    </w:lvl>
    <w:lvl w:ilvl="6" w:tplc="F03492D4">
      <w:numFmt w:val="bullet"/>
      <w:lvlText w:val="•"/>
      <w:lvlJc w:val="left"/>
      <w:pPr>
        <w:ind w:left="7287" w:hanging="300"/>
      </w:pPr>
      <w:rPr>
        <w:rFonts w:hint="default"/>
        <w:lang w:val="ru-RU" w:eastAsia="ru-RU" w:bidi="ru-RU"/>
      </w:rPr>
    </w:lvl>
    <w:lvl w:ilvl="7" w:tplc="35DA78CA">
      <w:numFmt w:val="bullet"/>
      <w:lvlText w:val="•"/>
      <w:lvlJc w:val="left"/>
      <w:pPr>
        <w:ind w:left="8332" w:hanging="300"/>
      </w:pPr>
      <w:rPr>
        <w:rFonts w:hint="default"/>
        <w:lang w:val="ru-RU" w:eastAsia="ru-RU" w:bidi="ru-RU"/>
      </w:rPr>
    </w:lvl>
    <w:lvl w:ilvl="8" w:tplc="45FE72CC">
      <w:numFmt w:val="bullet"/>
      <w:lvlText w:val="•"/>
      <w:lvlJc w:val="left"/>
      <w:pPr>
        <w:ind w:left="9377" w:hanging="300"/>
      </w:pPr>
      <w:rPr>
        <w:rFonts w:hint="default"/>
        <w:lang w:val="ru-RU" w:eastAsia="ru-RU" w:bidi="ru-RU"/>
      </w:rPr>
    </w:lvl>
  </w:abstractNum>
  <w:abstractNum w:abstractNumId="25">
    <w:nsid w:val="0BDF187D"/>
    <w:multiLevelType w:val="hybridMultilevel"/>
    <w:tmpl w:val="C7767182"/>
    <w:lvl w:ilvl="0" w:tplc="F51A9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13374B0C"/>
    <w:multiLevelType w:val="hybridMultilevel"/>
    <w:tmpl w:val="430EC29C"/>
    <w:lvl w:ilvl="0" w:tplc="3438D2A2">
      <w:start w:val="1"/>
      <w:numFmt w:val="decimal"/>
      <w:lvlText w:val="%1)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E7315DB"/>
    <w:multiLevelType w:val="hybridMultilevel"/>
    <w:tmpl w:val="85C08F74"/>
    <w:lvl w:ilvl="0" w:tplc="F54604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E06561"/>
    <w:multiLevelType w:val="multilevel"/>
    <w:tmpl w:val="D4402530"/>
    <w:lvl w:ilvl="0">
      <w:start w:val="5"/>
      <w:numFmt w:val="decimal"/>
      <w:lvlText w:val="%1"/>
      <w:lvlJc w:val="left"/>
      <w:pPr>
        <w:ind w:left="1012" w:hanging="42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2" w:hanging="427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210" w:hanging="24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6405" w:hanging="2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128" w:hanging="2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851" w:hanging="2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574" w:hanging="2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297" w:hanging="2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020" w:hanging="240"/>
      </w:pPr>
      <w:rPr>
        <w:rFonts w:hint="default"/>
        <w:lang w:val="ru-RU" w:eastAsia="ru-RU" w:bidi="ru-RU"/>
      </w:rPr>
    </w:lvl>
  </w:abstractNum>
  <w:abstractNum w:abstractNumId="29">
    <w:nsid w:val="709D1786"/>
    <w:multiLevelType w:val="hybridMultilevel"/>
    <w:tmpl w:val="3ADECFBA"/>
    <w:lvl w:ilvl="0" w:tplc="EAB84F14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9"/>
  </w:num>
  <w:num w:numId="25">
    <w:abstractNumId w:val="25"/>
  </w:num>
  <w:num w:numId="26">
    <w:abstractNumId w:val="26"/>
  </w:num>
  <w:num w:numId="27">
    <w:abstractNumId w:val="24"/>
  </w:num>
  <w:num w:numId="28">
    <w:abstractNumId w:val="28"/>
  </w:num>
  <w:num w:numId="29">
    <w:abstractNumId w:val="27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2E9"/>
    <w:rsid w:val="000B75A4"/>
    <w:rsid w:val="002D58B2"/>
    <w:rsid w:val="003A4B6B"/>
    <w:rsid w:val="003B61B0"/>
    <w:rsid w:val="003D4926"/>
    <w:rsid w:val="003E2D80"/>
    <w:rsid w:val="00444070"/>
    <w:rsid w:val="00453CC4"/>
    <w:rsid w:val="00521A48"/>
    <w:rsid w:val="005470A9"/>
    <w:rsid w:val="005A7CC8"/>
    <w:rsid w:val="005B53E7"/>
    <w:rsid w:val="005D61FD"/>
    <w:rsid w:val="005F108F"/>
    <w:rsid w:val="0067347F"/>
    <w:rsid w:val="007347CE"/>
    <w:rsid w:val="007B3520"/>
    <w:rsid w:val="007B6A68"/>
    <w:rsid w:val="008101C9"/>
    <w:rsid w:val="00875C45"/>
    <w:rsid w:val="00881069"/>
    <w:rsid w:val="00895E90"/>
    <w:rsid w:val="008A22E9"/>
    <w:rsid w:val="009263D6"/>
    <w:rsid w:val="00927FBF"/>
    <w:rsid w:val="00955AE4"/>
    <w:rsid w:val="00A31918"/>
    <w:rsid w:val="00A71801"/>
    <w:rsid w:val="00A9674E"/>
    <w:rsid w:val="00AC7560"/>
    <w:rsid w:val="00B06A2A"/>
    <w:rsid w:val="00C802B7"/>
    <w:rsid w:val="00C90EAA"/>
    <w:rsid w:val="00CB680F"/>
    <w:rsid w:val="00D05A78"/>
    <w:rsid w:val="00D50AFE"/>
    <w:rsid w:val="00D51ED6"/>
    <w:rsid w:val="00DB21D1"/>
    <w:rsid w:val="00DE388A"/>
    <w:rsid w:val="00E46008"/>
    <w:rsid w:val="00EA2517"/>
    <w:rsid w:val="00EB234A"/>
    <w:rsid w:val="00EB495A"/>
    <w:rsid w:val="00EE27DE"/>
    <w:rsid w:val="00EF199B"/>
    <w:rsid w:val="00EF788A"/>
    <w:rsid w:val="00F53468"/>
    <w:rsid w:val="00F64E75"/>
    <w:rsid w:val="00F952C1"/>
    <w:rsid w:val="00FE3F09"/>
    <w:rsid w:val="00FF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  <o:rules v:ext="edit">
        <o:r id="V:Rule2" type="connector" idref="#_x0000_s1028"/>
        <o:r id="V:Rule4" type="connector" idref="#_x0000_s1029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  <w:rPr>
      <w:rFonts w:cs="Times New Roman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rPr>
      <w:rFonts w:cs="Times New Roman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OpenSymbol"/>
    </w:rPr>
  </w:style>
  <w:style w:type="character" w:customStyle="1" w:styleId="WW8Num22z0">
    <w:name w:val="WW8Num22z0"/>
    <w:rPr>
      <w:rFonts w:ascii="Symbol" w:hAnsi="Symbol" w:cs="OpenSymbol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1"/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a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8"/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e">
    <w:name w:val="header"/>
    <w:basedOn w:val="a"/>
    <w:link w:val="af"/>
    <w:unhideWhenUsed/>
    <w:rsid w:val="008A22E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A22E9"/>
    <w:rPr>
      <w:rFonts w:ascii="Calibri" w:eastAsia="Calibri" w:hAnsi="Calibri" w:cs="Calibri"/>
      <w:sz w:val="22"/>
      <w:szCs w:val="22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8A22E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A22E9"/>
    <w:rPr>
      <w:rFonts w:ascii="Calibri" w:eastAsia="Calibri" w:hAnsi="Calibri" w:cs="Calibri"/>
      <w:sz w:val="22"/>
      <w:szCs w:val="22"/>
      <w:lang w:eastAsia="ar-SA"/>
    </w:rPr>
  </w:style>
  <w:style w:type="paragraph" w:customStyle="1" w:styleId="formattext">
    <w:name w:val="formattext"/>
    <w:basedOn w:val="a"/>
    <w:rsid w:val="00A7180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A71801"/>
  </w:style>
  <w:style w:type="paragraph" w:styleId="af2">
    <w:name w:val="List Paragraph"/>
    <w:basedOn w:val="a"/>
    <w:uiPriority w:val="1"/>
    <w:qFormat/>
    <w:rsid w:val="00EF788A"/>
    <w:pPr>
      <w:widowControl w:val="0"/>
      <w:suppressAutoHyphens w:val="0"/>
      <w:autoSpaceDE w:val="0"/>
      <w:autoSpaceDN w:val="0"/>
      <w:spacing w:after="0" w:line="240" w:lineRule="auto"/>
      <w:ind w:left="1012" w:firstLine="709"/>
      <w:jc w:val="both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6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8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2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0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5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8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7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19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4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3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9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3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5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4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3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44FE0D49D2D642FD38FE516EA67F10DE5C9B431971120D4510BB6841PCYA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______Microsoft_Office_PowerPoint1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21092</Words>
  <Characters>120229</Characters>
  <Application>Microsoft Office Word</Application>
  <DocSecurity>0</DocSecurity>
  <Lines>1001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141039</CharactersWithSpaces>
  <SharedDoc>false</SharedDoc>
  <HLinks>
    <vt:vector size="6" baseType="variant">
      <vt:variant>
        <vt:i4>4849745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consultantplus://offline/ref=EB44FE0D49D2D642FD38FE516EA67F10DE5C9B431971120D4510BB6841PCYAI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cp:lastModifiedBy>Customer</cp:lastModifiedBy>
  <cp:revision>2</cp:revision>
  <cp:lastPrinted>2019-08-15T04:03:00Z</cp:lastPrinted>
  <dcterms:created xsi:type="dcterms:W3CDTF">2019-09-02T07:57:00Z</dcterms:created>
  <dcterms:modified xsi:type="dcterms:W3CDTF">2019-09-02T07:57:00Z</dcterms:modified>
</cp:coreProperties>
</file>